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CE3" w:rsidRPr="00C970AF" w:rsidRDefault="00687CE3" w:rsidP="00295DDA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tbl>
      <w:tblPr>
        <w:tblW w:w="5037" w:type="pct"/>
        <w:tblInd w:w="-7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27"/>
        <w:gridCol w:w="2833"/>
        <w:gridCol w:w="4890"/>
      </w:tblGrid>
      <w:tr w:rsidR="00687CE3" w:rsidRPr="00C970AF" w:rsidTr="00EA3AC7">
        <w:trPr>
          <w:cantSplit/>
          <w:trHeight w:val="598"/>
          <w:tblHeader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UNITA’ DI APPRENDIMENTO</w:t>
            </w: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866769" w:rsidRDefault="00687CE3" w:rsidP="00AD7A3D">
            <w:pPr>
              <w:pStyle w:val="Titolo1"/>
              <w:spacing w:before="0"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</w:pPr>
            <w:r w:rsidRPr="00C970AF"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  <w:t>Dati identificativi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Anno scolastico: 2017/2018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Scuola: Primaria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C970AF" w:rsidRDefault="00F204CD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Insegnanti coinvolti: Tutte</w:t>
            </w:r>
            <w:r w:rsidR="00687CE3" w:rsidRPr="00C970AF">
              <w:rPr>
                <w:rFonts w:ascii="Arial Narrow" w:hAnsi="Arial Narrow"/>
                <w:sz w:val="24"/>
                <w:szCs w:val="24"/>
              </w:rPr>
              <w:t xml:space="preserve"> le insegnanti di V</w:t>
            </w: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866769" w:rsidRDefault="00687CE3" w:rsidP="00AD7A3D">
            <w:pPr>
              <w:pStyle w:val="Titolo1"/>
              <w:spacing w:before="0"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</w:pPr>
            <w:r w:rsidRPr="00C970AF"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  <w:t>Titolo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5748C4" w:rsidRDefault="00687CE3" w:rsidP="005748C4">
            <w:pPr>
              <w:spacing w:after="0" w:line="240" w:lineRule="auto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proofErr w:type="spellStart"/>
            <w:r w:rsidRPr="005748C4">
              <w:rPr>
                <w:rFonts w:ascii="Arial Narrow" w:hAnsi="Arial Narrow"/>
                <w:b/>
                <w:sz w:val="28"/>
                <w:szCs w:val="28"/>
              </w:rPr>
              <w:t>ANTIUM………IN</w:t>
            </w:r>
            <w:proofErr w:type="spellEnd"/>
            <w:r w:rsidRPr="005748C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="00C970AF" w:rsidRPr="005748C4">
              <w:rPr>
                <w:rFonts w:ascii="Arial Narrow" w:hAnsi="Arial Narrow"/>
                <w:b/>
                <w:sz w:val="28"/>
                <w:szCs w:val="28"/>
              </w:rPr>
              <w:t xml:space="preserve"> </w:t>
            </w:r>
            <w:r w:rsidRPr="005748C4">
              <w:rPr>
                <w:rFonts w:ascii="Arial Narrow" w:hAnsi="Arial Narrow"/>
                <w:b/>
                <w:sz w:val="28"/>
                <w:szCs w:val="28"/>
              </w:rPr>
              <w:t>HISTORIA</w:t>
            </w:r>
          </w:p>
          <w:p w:rsidR="00687CE3" w:rsidRPr="00C970AF" w:rsidRDefault="00687CE3" w:rsidP="00622B86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Compito in situazione/Prodotto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5D664D">
            <w:pPr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Mostra fotografica, rappresentazione teatrale, riproduzione monumenti storici, prodotti digitali</w:t>
            </w: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Discipline coinvolte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D0337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Italiano, storia, geografia, cittadinanza, inglese, tecnologia, arte, matematica, religione, musica, scienze, educazione fisica.</w:t>
            </w:r>
          </w:p>
          <w:p w:rsidR="00687CE3" w:rsidRPr="00C970AF" w:rsidRDefault="00687CE3" w:rsidP="00D0337F">
            <w:pPr>
              <w:spacing w:after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  <w:trHeight w:val="691"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41509B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Competenze chiave/competenze culturali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FB5C1B">
            <w:pPr>
              <w:spacing w:after="0" w:line="240" w:lineRule="auto"/>
              <w:ind w:left="360"/>
              <w:jc w:val="center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i/>
                <w:sz w:val="24"/>
                <w:szCs w:val="24"/>
              </w:rPr>
              <w:t>Evidenze osservabili</w:t>
            </w:r>
          </w:p>
          <w:p w:rsidR="00687CE3" w:rsidRPr="00C970AF" w:rsidRDefault="00687CE3" w:rsidP="0041509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  <w:p w:rsidR="00687CE3" w:rsidRPr="00C970AF" w:rsidRDefault="00687CE3" w:rsidP="00FB5C1B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Comunicazione nella madrelingua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L’alunno c</w:t>
            </w:r>
            <w:r w:rsidR="00A22D94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onosce in modo diretto </w:t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il proprio territorio. Attraverso la ricerca, l’indagine e l’esplorazione del paese in cui vive, sviluppa la capacità di scoprire la realtà del territorio con la sua storia 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Comunicazione nella lingua straniera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Legge e comprende comunicazioni scritte relative a contesti di esperienza e di studio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Competenze in matematica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Riconosce e confronta i numeri arabi e romani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Consapevolezza ed espressione culturale: espressione artistica e musicale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316B9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È in grado di osservare, esplorare, descrivere  e leggere immagini quali opere d’arte, fotografie….</w:t>
            </w:r>
          </w:p>
          <w:p w:rsidR="00687CE3" w:rsidRPr="00C970AF" w:rsidRDefault="00687CE3" w:rsidP="00316B9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Utilizza voce, strumenti e nuove tecnologie per riprodurre messaggi musicali.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Consapevolezza ed espressione culturale: storia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2D1E7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Colloca gli eventi storici all’interno degli organizzatori spazio-temporali</w:t>
            </w:r>
          </w:p>
          <w:p w:rsidR="00687CE3" w:rsidRPr="00C970AF" w:rsidRDefault="00687CE3" w:rsidP="002D1E7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Sa utilizzare le fonti (reperirle, leggerle e confrontarle).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Competenze di base: tecnologia, geografia, scienze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2D1E7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Utilizza adeguate risorse materiali, informative e organizzative per la progettazione e la realizzazione di semplici prodotti, anche di tipo digitale.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Utilizza opportunamente carte geografiche, fotografie attuali e d’epoca.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Confronta l’alimentazione degli antichi Romani con i cibi di oggi.</w:t>
            </w:r>
          </w:p>
        </w:tc>
      </w:tr>
      <w:tr w:rsidR="00687CE3" w:rsidRPr="00C970AF" w:rsidTr="00A22D94">
        <w:trPr>
          <w:cantSplit/>
          <w:trHeight w:val="607"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Consapevolezza ed espressione culturale: espressione corporea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Utilizza il movimento come espressione di stati d’animo diversi.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Consapevolezza ed espressione culturale: identità religiosa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Conosce le tappe fondamentali del Cristianesimo.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</w:rPr>
              <w:t>Competenze sociali e civiche</w:t>
            </w:r>
            <w:r w:rsidR="00A22D94" w:rsidRPr="00A22D94">
              <w:rPr>
                <w:rFonts w:ascii="Arial Narrow" w:hAnsi="Arial Narrow" w:cs="Arial"/>
                <w:bCs/>
                <w:sz w:val="24"/>
                <w:szCs w:val="24"/>
              </w:rPr>
              <w:t>( cittadinanza)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Collega fatti di attualità ad eventi del passato e viceversa esprimendo valutazioni.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866769" w:rsidRDefault="00687CE3" w:rsidP="00AD7A3D">
            <w:pPr>
              <w:pStyle w:val="Titolo2"/>
              <w:spacing w:before="0" w:after="0" w:line="240" w:lineRule="auto"/>
              <w:jc w:val="center"/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</w:pPr>
            <w:r w:rsidRPr="00C970AF">
              <w:rPr>
                <w:rFonts w:ascii="Arial Narrow" w:eastAsia="Times New Roman" w:hAnsi="Arial Narrow" w:cs="Arial"/>
                <w:sz w:val="24"/>
                <w:szCs w:val="24"/>
                <w:lang w:val="it-IT"/>
              </w:rPr>
              <w:lastRenderedPageBreak/>
              <w:t>Abilità</w:t>
            </w:r>
          </w:p>
          <w:p w:rsidR="00687CE3" w:rsidRPr="00C970AF" w:rsidRDefault="00687CE3" w:rsidP="00FB5C1B">
            <w:pPr>
              <w:spacing w:after="0" w:line="240" w:lineRule="auto"/>
              <w:jc w:val="center"/>
              <w:rPr>
                <w:rFonts w:ascii="Arial Narrow" w:hAnsi="Arial Narrow"/>
                <w:i/>
                <w:sz w:val="24"/>
                <w:szCs w:val="24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866769" w:rsidRDefault="00687CE3" w:rsidP="00AD7A3D">
            <w:pPr>
              <w:pStyle w:val="Titolo1"/>
              <w:spacing w:before="0"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</w:pPr>
            <w:r w:rsidRPr="00C970AF">
              <w:rPr>
                <w:rFonts w:ascii="Arial Narrow" w:eastAsia="Times New Roman" w:hAnsi="Arial Narrow" w:cs="Arial"/>
                <w:i/>
                <w:sz w:val="24"/>
                <w:szCs w:val="24"/>
                <w:lang w:val="it-IT"/>
              </w:rPr>
              <w:t>Conoscenze</w:t>
            </w:r>
          </w:p>
          <w:p w:rsidR="00687CE3" w:rsidRPr="00C970AF" w:rsidRDefault="00687CE3" w:rsidP="0041509B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Madrelingua:</w:t>
            </w:r>
          </w:p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-Ascoltare, leggere, comprendere e analizzare testi di vario tipo.</w:t>
            </w:r>
          </w:p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-Svolgere attività di riflessione sulla lingua.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-Produrre testi 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-Conosce i diversi aspetti della realtà locale</w:t>
            </w:r>
          </w:p>
          <w:p w:rsidR="00687CE3" w:rsidRPr="00C970AF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-Studia testi di vario genere</w:t>
            </w:r>
          </w:p>
          <w:p w:rsidR="00687CE3" w:rsidRPr="00C970AF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-Riflette sulla lingua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-Studia arte, storia e tradizione del territorio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Consapevolezza ed espressione culturale: storica, religiosa, matematica, artistica, musicale, motoria</w:t>
            </w:r>
          </w:p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-Ricostruire la storia del territorio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-Studia e conosce il territorio sotto i vari aspetti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Inglese</w:t>
            </w:r>
          </w:p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 Legge e comprende informazioni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-Conosce il significato globale delle informazioni</w:t>
            </w:r>
          </w:p>
          <w:p w:rsidR="00A22D94" w:rsidRPr="00C970AF" w:rsidRDefault="00A22D94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A22D94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- Attività di Story </w:t>
            </w:r>
            <w:proofErr w:type="spellStart"/>
            <w:r w:rsidRPr="00A22D94">
              <w:rPr>
                <w:rFonts w:ascii="Arial Narrow" w:hAnsi="Arial Narrow" w:cs="Arial"/>
                <w:sz w:val="24"/>
                <w:szCs w:val="24"/>
                <w:lang w:eastAsia="it-IT"/>
              </w:rPr>
              <w:t>Telling</w:t>
            </w:r>
            <w:proofErr w:type="spellEnd"/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CE2A1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Tecnologia, geografia</w:t>
            </w:r>
          </w:p>
          <w:p w:rsidR="00687CE3" w:rsidRPr="00C970AF" w:rsidRDefault="00687CE3" w:rsidP="00CE2A1A">
            <w:pPr>
              <w:spacing w:after="0" w:line="240" w:lineRule="auto"/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bCs/>
                <w:sz w:val="24"/>
                <w:szCs w:val="24"/>
                <w:lang w:eastAsia="it-IT"/>
              </w:rPr>
              <w:t>-Esplorare il territorio utilizzando le nuove tecnologie</w:t>
            </w:r>
          </w:p>
          <w:p w:rsidR="00687CE3" w:rsidRPr="00C970AF" w:rsidRDefault="00687CE3" w:rsidP="00FA52B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Conosce, analizza e utilizza consapevolmente i siti archeologici e ambientali</w:t>
            </w: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Sociali e Civiche: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-Rispettare le principali regole di convivenza.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-Partecipare alle attività di gruppo confrontandosi con gli altri</w:t>
            </w: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DD201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-Utilizza le risorse umane e culturali del proprio paese nel rispetto delle tradizioni, manifestazioni ed eventi</w:t>
            </w:r>
          </w:p>
          <w:p w:rsidR="00687CE3" w:rsidRPr="00C970AF" w:rsidRDefault="00687CE3" w:rsidP="00291A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- E’ sensibile e rispettoso della salvaguardia dei beni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2518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</w:tc>
        <w:tc>
          <w:tcPr>
            <w:tcW w:w="2482" w:type="pct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291AA8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Utenti destinatari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Alunni delle classi V della scuola primaria</w:t>
            </w:r>
            <w:r w:rsidR="006143E5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Prerequisiti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Conoscenza della civiltà romana</w:t>
            </w:r>
            <w:r w:rsidR="00B9002D">
              <w:rPr>
                <w:rFonts w:ascii="Arial Narrow" w:hAnsi="Arial Narrow" w:cs="Arial"/>
                <w:sz w:val="24"/>
                <w:szCs w:val="24"/>
              </w:rPr>
              <w:t>.</w:t>
            </w:r>
          </w:p>
          <w:p w:rsidR="00687CE3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Conoscenza del territorio:</w:t>
            </w:r>
            <w:r w:rsidR="006143E5">
              <w:rPr>
                <w:rFonts w:ascii="Arial Narrow" w:hAnsi="Arial Narrow" w:cs="Arial"/>
                <w:sz w:val="24"/>
                <w:szCs w:val="24"/>
              </w:rPr>
              <w:t xml:space="preserve"> ANZIO tra storia e mare: Parco archeologico, Teatro romano, le Ville Cardinalizie.</w:t>
            </w:r>
          </w:p>
          <w:p w:rsidR="00B9002D" w:rsidRDefault="00B9002D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748C4">
              <w:rPr>
                <w:rFonts w:ascii="Arial Narrow" w:hAnsi="Arial Narrow" w:cs="Arial"/>
                <w:sz w:val="24"/>
                <w:szCs w:val="24"/>
              </w:rPr>
              <w:t>Museo A</w:t>
            </w:r>
            <w:r>
              <w:rPr>
                <w:rFonts w:ascii="Arial Narrow" w:hAnsi="Arial Narrow" w:cs="Arial"/>
                <w:sz w:val="24"/>
                <w:szCs w:val="24"/>
              </w:rPr>
              <w:t>rcheologico.</w:t>
            </w:r>
          </w:p>
          <w:p w:rsidR="005748C4" w:rsidRDefault="005748C4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Ricerca e informazioni sulla II Guerra Mondiale.</w:t>
            </w:r>
          </w:p>
          <w:p w:rsidR="00687CE3" w:rsidRPr="00C970AF" w:rsidRDefault="005748C4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Museo dello S</w:t>
            </w:r>
            <w:r w:rsidR="00B9002D">
              <w:rPr>
                <w:rFonts w:ascii="Arial Narrow" w:hAnsi="Arial Narrow" w:cs="Arial"/>
                <w:sz w:val="24"/>
                <w:szCs w:val="24"/>
              </w:rPr>
              <w:t>barco.</w:t>
            </w: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Fasi di applicazione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Secondo quadrimestre.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 xml:space="preserve">Tempi 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i/>
                <w:sz w:val="24"/>
                <w:szCs w:val="24"/>
              </w:rPr>
              <w:t>Vedere le fasi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i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Esperienze attivate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143E5" w:rsidP="007A6A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Uscite didattiche</w:t>
            </w: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Ricerche</w:t>
            </w: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  <w:r w:rsidR="00687CE3"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Attività individuali</w:t>
            </w: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e </w:t>
            </w:r>
            <w:r w:rsidR="00687CE3"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di gruppo</w:t>
            </w: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. </w:t>
            </w:r>
            <w:r w:rsidR="00687CE3"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Interviste. 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Metodologia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7A6A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Attività laboratoriali. Conversazioni libere e guidate. Attività ludiche. Esperienze di cooperative </w:t>
            </w:r>
            <w:proofErr w:type="spellStart"/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learning</w:t>
            </w:r>
            <w:proofErr w:type="spellEnd"/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. Analisi, riflessione, produzione di testi.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Risorse umane</w:t>
            </w:r>
          </w:p>
          <w:p w:rsidR="00687CE3" w:rsidRPr="00C970AF" w:rsidRDefault="00687CE3" w:rsidP="00B87C6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interne</w:t>
            </w:r>
          </w:p>
          <w:p w:rsidR="00687CE3" w:rsidRPr="00C970AF" w:rsidRDefault="00687CE3" w:rsidP="00B87C6F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esterne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Interne: Insegnanti delle classi V di scuola primaria, animatore digitale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Esterne: Responsabili dei vari siti visitati.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Strumenti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Depliant, libri, schede strutturate, fotografie, LIM, Internet in presenza di un adulto, materiale audio e di facile consumo.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EA3AC7">
        <w:trPr>
          <w:cantSplit/>
        </w:trPr>
        <w:tc>
          <w:tcPr>
            <w:tcW w:w="1080" w:type="pct"/>
            <w:tcBorders>
              <w:left w:val="single" w:sz="4" w:space="0" w:color="auto"/>
              <w:right w:val="single" w:sz="4" w:space="0" w:color="auto"/>
            </w:tcBorders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bCs/>
                <w:i/>
                <w:sz w:val="24"/>
                <w:szCs w:val="24"/>
              </w:rPr>
              <w:t>Valutazione</w:t>
            </w:r>
          </w:p>
        </w:tc>
        <w:tc>
          <w:tcPr>
            <w:tcW w:w="3920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7CE3" w:rsidRPr="00C970AF" w:rsidRDefault="00687CE3" w:rsidP="007A6A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In itinere: Attraverso l’osservazione diretta si valuterà :</w:t>
            </w:r>
          </w:p>
          <w:p w:rsidR="00687CE3" w:rsidRPr="00C970AF" w:rsidRDefault="00687CE3" w:rsidP="007A6A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sym w:font="Symbol" w:char="F0B7"/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L’interesse dei destinatari in rapporto alle attività proposte</w:t>
            </w:r>
          </w:p>
          <w:p w:rsidR="00687CE3" w:rsidRPr="00C970AF" w:rsidRDefault="00687CE3" w:rsidP="007A6A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sym w:font="Symbol" w:char="F0B7"/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La partecipazione e il rispetto delle regole</w:t>
            </w:r>
          </w:p>
          <w:p w:rsidR="00687CE3" w:rsidRPr="00C970AF" w:rsidRDefault="00687CE3" w:rsidP="007A6A5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sym w:font="Symbol" w:char="F0B7"/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La collaborazione con gli altri</w:t>
            </w:r>
          </w:p>
          <w:p w:rsidR="00687CE3" w:rsidRPr="00C970AF" w:rsidRDefault="00687CE3" w:rsidP="0041509B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Finale: Realizzazione di diversi prodotti.</w:t>
            </w:r>
          </w:p>
        </w:tc>
      </w:tr>
    </w:tbl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C970AF">
        <w:rPr>
          <w:rFonts w:ascii="Arial Narrow" w:hAnsi="Arial Narrow"/>
          <w:b/>
          <w:sz w:val="24"/>
          <w:szCs w:val="24"/>
        </w:rPr>
        <w:lastRenderedPageBreak/>
        <w:t>LA CONSEGNA AGLI STUDENTI</w:t>
      </w: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  <w:r w:rsidRPr="00C970AF">
        <w:rPr>
          <w:rFonts w:ascii="Arial Narrow" w:hAnsi="Arial Narrow"/>
          <w:sz w:val="24"/>
          <w:szCs w:val="24"/>
        </w:rPr>
        <w:t xml:space="preserve">  </w:t>
      </w:r>
    </w:p>
    <w:p w:rsidR="00687CE3" w:rsidRPr="00C970AF" w:rsidRDefault="00687CE3" w:rsidP="00AD7A3D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54"/>
      </w:tblGrid>
      <w:tr w:rsidR="00687CE3" w:rsidRPr="00C970AF" w:rsidTr="003E14D7">
        <w:trPr>
          <w:trHeight w:val="539"/>
        </w:trPr>
        <w:tc>
          <w:tcPr>
            <w:tcW w:w="5000" w:type="pct"/>
            <w:shd w:val="clear" w:color="auto" w:fill="DBE5F1"/>
            <w:vAlign w:val="center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CONSEGNA AGLI STUDENTI</w:t>
            </w:r>
          </w:p>
        </w:tc>
      </w:tr>
      <w:tr w:rsidR="00687CE3" w:rsidRPr="00C970AF" w:rsidTr="00CD0706">
        <w:tc>
          <w:tcPr>
            <w:tcW w:w="5000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5748C4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 xml:space="preserve">Titolo </w:t>
            </w:r>
            <w:proofErr w:type="spellStart"/>
            <w:r w:rsidRPr="00C970AF">
              <w:rPr>
                <w:rFonts w:ascii="Arial Narrow" w:hAnsi="Arial Narrow"/>
                <w:b/>
                <w:sz w:val="24"/>
                <w:szCs w:val="24"/>
              </w:rPr>
              <w:t>UdA</w:t>
            </w:r>
            <w:proofErr w:type="spellEnd"/>
            <w:r w:rsidR="005748C4">
              <w:rPr>
                <w:rFonts w:ascii="Arial Narrow" w:hAnsi="Arial Narrow"/>
                <w:b/>
                <w:sz w:val="24"/>
                <w:szCs w:val="24"/>
              </w:rPr>
              <w:t xml:space="preserve"> :    </w:t>
            </w:r>
            <w:proofErr w:type="spellStart"/>
            <w:r w:rsidRPr="00C970AF">
              <w:rPr>
                <w:rFonts w:ascii="Arial Narrow" w:hAnsi="Arial Narrow"/>
                <w:sz w:val="24"/>
                <w:szCs w:val="24"/>
              </w:rPr>
              <w:t>ANTIUM…</w:t>
            </w:r>
            <w:proofErr w:type="spellEnd"/>
            <w:r w:rsidRPr="00C970AF">
              <w:rPr>
                <w:rFonts w:ascii="Arial Narrow" w:hAnsi="Arial Narrow"/>
                <w:sz w:val="24"/>
                <w:szCs w:val="24"/>
              </w:rPr>
              <w:t xml:space="preserve"> IN HISTORIA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Cosa si chiede di fare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Mostra fotografica, rappresentazione teatrale, riproduzione monumenti storici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Quali prodotti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Cartelloni, testi, rappresentazione teatrale, riproduzione grafica / pittorica / plastica dei vari siti archeologici e/o ambientali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Che senso ha (a cosa serve, per quali apprendimenti)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Attraverso la conoscenza del passato capire il presente.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Tempi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I</w:t>
            </w:r>
            <w:r w:rsidR="00394103" w:rsidRPr="00C970AF">
              <w:rPr>
                <w:rFonts w:ascii="Arial Narrow" w:hAnsi="Arial Narrow"/>
                <w:sz w:val="24"/>
                <w:szCs w:val="24"/>
              </w:rPr>
              <w:t>I quadrimestre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Risorse (strumenti, consulenze, opportunità…)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 xml:space="preserve">Operatori locali, </w:t>
            </w:r>
            <w:r w:rsidR="00393B63">
              <w:rPr>
                <w:rFonts w:ascii="Arial Narrow" w:hAnsi="Arial Narrow"/>
                <w:sz w:val="24"/>
                <w:szCs w:val="24"/>
              </w:rPr>
              <w:t xml:space="preserve">Internet, </w:t>
            </w:r>
            <w:r w:rsidRPr="00C970AF">
              <w:rPr>
                <w:rFonts w:ascii="Arial Narrow" w:hAnsi="Arial Narrow"/>
                <w:sz w:val="24"/>
                <w:szCs w:val="24"/>
              </w:rPr>
              <w:t>macchine fotografiche, locandine, libri, opuscoli …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C970AF">
              <w:rPr>
                <w:rFonts w:ascii="Arial Narrow" w:hAnsi="Arial Narrow"/>
                <w:b/>
                <w:sz w:val="24"/>
                <w:szCs w:val="24"/>
              </w:rPr>
              <w:t>Criteri di valutazione</w:t>
            </w:r>
          </w:p>
          <w:p w:rsidR="00687CE3" w:rsidRPr="00C970AF" w:rsidRDefault="00687CE3" w:rsidP="00DB04CC">
            <w:pPr>
              <w:spacing w:after="0" w:line="240" w:lineRule="auto"/>
              <w:rPr>
                <w:rFonts w:ascii="Arial Narrow" w:hAnsi="Arial Narrow"/>
                <w:sz w:val="24"/>
                <w:szCs w:val="24"/>
              </w:rPr>
            </w:pPr>
            <w:r w:rsidRPr="00C970AF">
              <w:rPr>
                <w:rFonts w:ascii="Arial Narrow" w:hAnsi="Arial Narrow"/>
                <w:sz w:val="24"/>
                <w:szCs w:val="24"/>
              </w:rPr>
              <w:t>Osservazione diretta con autobiografia cognitiva</w:t>
            </w:r>
          </w:p>
        </w:tc>
      </w:tr>
    </w:tbl>
    <w:p w:rsidR="00687CE3" w:rsidRPr="00C970AF" w:rsidRDefault="00687CE3" w:rsidP="00AD7A3D">
      <w:pPr>
        <w:spacing w:after="0" w:line="240" w:lineRule="auto"/>
        <w:ind w:left="1080" w:hanging="1080"/>
        <w:jc w:val="both"/>
        <w:rPr>
          <w:rFonts w:ascii="Arial Narrow" w:hAnsi="Arial Narrow"/>
          <w:sz w:val="24"/>
          <w:szCs w:val="24"/>
        </w:rPr>
      </w:pPr>
    </w:p>
    <w:p w:rsidR="00687CE3" w:rsidRPr="00C970AF" w:rsidRDefault="00687CE3" w:rsidP="00AD7A3D">
      <w:pPr>
        <w:pStyle w:val="Titolo5"/>
        <w:spacing w:before="0" w:after="0" w:line="240" w:lineRule="auto"/>
        <w:jc w:val="center"/>
        <w:rPr>
          <w:rFonts w:ascii="Arial Narrow" w:hAnsi="Arial Narrow" w:cs="Arial"/>
          <w:i w:val="0"/>
          <w:sz w:val="24"/>
          <w:szCs w:val="24"/>
        </w:rPr>
      </w:pPr>
      <w:r w:rsidRPr="00C970AF">
        <w:rPr>
          <w:rFonts w:ascii="Arial Narrow" w:hAnsi="Arial Narrow" w:cs="Arial"/>
          <w:sz w:val="24"/>
          <w:szCs w:val="24"/>
        </w:rPr>
        <w:br w:type="page"/>
      </w:r>
      <w:r w:rsidRPr="00C970AF">
        <w:rPr>
          <w:rFonts w:ascii="Arial Narrow" w:hAnsi="Arial Narrow" w:cs="Arial"/>
          <w:i w:val="0"/>
          <w:sz w:val="24"/>
          <w:szCs w:val="24"/>
        </w:rPr>
        <w:lastRenderedPageBreak/>
        <w:t>PIANO DI LAVORO UDA</w:t>
      </w:r>
    </w:p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62"/>
      </w:tblGrid>
      <w:tr w:rsidR="00687CE3" w:rsidRPr="00C970AF" w:rsidTr="00CD0706">
        <w:trPr>
          <w:trHeight w:val="366"/>
        </w:trPr>
        <w:tc>
          <w:tcPr>
            <w:tcW w:w="5000" w:type="pct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 xml:space="preserve">UNITÀ </w:t>
            </w:r>
            <w:proofErr w:type="spellStart"/>
            <w:r w:rsidRPr="00C970AF">
              <w:rPr>
                <w:rFonts w:ascii="Arial Narrow" w:hAnsi="Arial Narrow" w:cs="Arial"/>
                <w:sz w:val="24"/>
                <w:szCs w:val="24"/>
              </w:rPr>
              <w:t>DI</w:t>
            </w:r>
            <w:proofErr w:type="spellEnd"/>
            <w:r w:rsidRPr="00C970AF">
              <w:rPr>
                <w:rFonts w:ascii="Arial Narrow" w:hAnsi="Arial Narrow" w:cs="Arial"/>
                <w:sz w:val="24"/>
                <w:szCs w:val="24"/>
              </w:rPr>
              <w:t xml:space="preserve"> APPRENDIMENTO:</w:t>
            </w:r>
            <w:r w:rsidR="005748C4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C970AF">
              <w:rPr>
                <w:rFonts w:ascii="Arial Narrow" w:hAnsi="Arial Narrow" w:cs="Arial"/>
                <w:sz w:val="24"/>
                <w:szCs w:val="24"/>
              </w:rPr>
              <w:t xml:space="preserve"> ANTIUM...IN HISTORIA</w:t>
            </w:r>
          </w:p>
        </w:tc>
      </w:tr>
      <w:tr w:rsidR="00687CE3" w:rsidRPr="00C970AF" w:rsidTr="00CD0706">
        <w:trPr>
          <w:trHeight w:val="366"/>
        </w:trPr>
        <w:tc>
          <w:tcPr>
            <w:tcW w:w="5000" w:type="pct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Coordinatore</w:t>
            </w:r>
            <w:r w:rsidR="00394103" w:rsidRPr="00C970AF">
              <w:rPr>
                <w:rFonts w:ascii="Arial Narrow" w:hAnsi="Arial Narrow" w:cs="Arial"/>
                <w:sz w:val="24"/>
                <w:szCs w:val="24"/>
              </w:rPr>
              <w:t xml:space="preserve">: </w:t>
            </w:r>
            <w:r w:rsidRPr="00C970AF">
              <w:rPr>
                <w:rFonts w:ascii="Arial Narrow" w:hAnsi="Arial Narrow" w:cs="Arial"/>
                <w:sz w:val="24"/>
                <w:szCs w:val="24"/>
              </w:rPr>
              <w:t>Concetta Tuccillo</w:t>
            </w:r>
          </w:p>
        </w:tc>
      </w:tr>
      <w:tr w:rsidR="00687CE3" w:rsidRPr="00C970AF" w:rsidTr="00CD0706">
        <w:trPr>
          <w:trHeight w:val="366"/>
        </w:trPr>
        <w:tc>
          <w:tcPr>
            <w:tcW w:w="5000" w:type="pct"/>
          </w:tcPr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Collaboratori:Tutti gli insegnanti delle classi V.</w:t>
            </w:r>
          </w:p>
        </w:tc>
      </w:tr>
    </w:tbl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970AF">
        <w:rPr>
          <w:rFonts w:ascii="Arial Narrow" w:hAnsi="Arial Narrow" w:cs="Arial"/>
          <w:i/>
          <w:sz w:val="24"/>
          <w:szCs w:val="24"/>
        </w:rPr>
        <w:t>PIANO DI LAVORO UDA</w:t>
      </w: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970AF">
        <w:rPr>
          <w:rFonts w:ascii="Arial Narrow" w:hAnsi="Arial Narrow" w:cs="Arial"/>
          <w:b/>
          <w:sz w:val="24"/>
          <w:szCs w:val="24"/>
        </w:rPr>
        <w:t xml:space="preserve">SPECIFICAZIONE DELLE FASI </w:t>
      </w: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  <w:r w:rsidRPr="00C970AF">
        <w:rPr>
          <w:rFonts w:ascii="Arial Narrow" w:hAnsi="Arial Narrow" w:cs="Arial"/>
          <w:sz w:val="24"/>
          <w:szCs w:val="24"/>
        </w:rPr>
        <w:t xml:space="preserve"> </w:t>
      </w:r>
    </w:p>
    <w:tbl>
      <w:tblPr>
        <w:tblW w:w="49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34"/>
        <w:gridCol w:w="1961"/>
        <w:gridCol w:w="2351"/>
        <w:gridCol w:w="1574"/>
        <w:gridCol w:w="1679"/>
        <w:gridCol w:w="1611"/>
      </w:tblGrid>
      <w:tr w:rsidR="00AB0D37" w:rsidRPr="00C970AF" w:rsidTr="00B9002D">
        <w:trPr>
          <w:trHeight w:val="380"/>
        </w:trPr>
        <w:tc>
          <w:tcPr>
            <w:tcW w:w="27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Fasi</w:t>
            </w:r>
          </w:p>
        </w:tc>
        <w:tc>
          <w:tcPr>
            <w:tcW w:w="107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 xml:space="preserve">Attività </w:t>
            </w:r>
          </w:p>
        </w:tc>
        <w:tc>
          <w:tcPr>
            <w:tcW w:w="949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 xml:space="preserve">Strumenti </w:t>
            </w:r>
          </w:p>
        </w:tc>
        <w:tc>
          <w:tcPr>
            <w:tcW w:w="876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 xml:space="preserve">Esiti </w:t>
            </w:r>
          </w:p>
        </w:tc>
        <w:tc>
          <w:tcPr>
            <w:tcW w:w="930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Tempi</w:t>
            </w:r>
          </w:p>
        </w:tc>
        <w:tc>
          <w:tcPr>
            <w:tcW w:w="89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 xml:space="preserve">Valutazione </w:t>
            </w:r>
          </w:p>
        </w:tc>
      </w:tr>
      <w:tr w:rsidR="00AB0D37" w:rsidRPr="00C970AF" w:rsidTr="00B9002D">
        <w:trPr>
          <w:trHeight w:val="380"/>
        </w:trPr>
        <w:tc>
          <w:tcPr>
            <w:tcW w:w="27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1075" w:type="pct"/>
          </w:tcPr>
          <w:p w:rsidR="00AB6D61" w:rsidRPr="00AB6D61" w:rsidRDefault="00AB6D61" w:rsidP="00AB6D6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Visite guidate sin </w:t>
            </w:r>
            <w:r w:rsidRPr="00AB6D61">
              <w:rPr>
                <w:rFonts w:ascii="Arial Narrow" w:hAnsi="Arial Narrow" w:cs="Arial"/>
                <w:sz w:val="24"/>
                <w:szCs w:val="24"/>
              </w:rPr>
              <w:t>alcuni luoghi del territorio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di Anzio.</w:t>
            </w:r>
          </w:p>
          <w:p w:rsidR="00687CE3" w:rsidRPr="00C970AF" w:rsidRDefault="00AB6D61" w:rsidP="00AB6D61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Studio del Parco archeologico del </w:t>
            </w:r>
            <w:r w:rsidR="00461620">
              <w:rPr>
                <w:rFonts w:ascii="Arial Narrow" w:hAnsi="Arial Narrow" w:cs="Arial"/>
                <w:sz w:val="24"/>
                <w:szCs w:val="24"/>
              </w:rPr>
              <w:t>Palazzo Imperiale e V</w:t>
            </w:r>
            <w:r>
              <w:rPr>
                <w:rFonts w:ascii="Arial Narrow" w:hAnsi="Arial Narrow" w:cs="Arial"/>
                <w:sz w:val="24"/>
                <w:szCs w:val="24"/>
              </w:rPr>
              <w:t>illa di Nerone</w:t>
            </w:r>
            <w:r w:rsidR="00461620">
              <w:rPr>
                <w:rFonts w:ascii="Arial Narrow" w:hAnsi="Arial Narrow" w:cs="Arial"/>
                <w:sz w:val="24"/>
                <w:szCs w:val="24"/>
              </w:rPr>
              <w:t>, 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eatro romano </w:t>
            </w:r>
            <w:r w:rsidRPr="00AB6D61"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949" w:type="pct"/>
          </w:tcPr>
          <w:p w:rsidR="00AB6D61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Illustrazione delle uscite</w:t>
            </w:r>
            <w:r w:rsidR="003F4F19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e dei luoghi da visitare</w:t>
            </w:r>
            <w:r w:rsidR="00AB6D6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</w:t>
            </w:r>
            <w:r w:rsidR="003F4F19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3F4F19" w:rsidRDefault="003F4F19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Raccolta di informazioni, documenti e foto.</w:t>
            </w:r>
          </w:p>
          <w:p w:rsidR="00687CE3" w:rsidRPr="00C970AF" w:rsidRDefault="003F4F19" w:rsidP="003F4F1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Discussione sui prodotti da realizzare. </w:t>
            </w:r>
          </w:p>
        </w:tc>
        <w:tc>
          <w:tcPr>
            <w:tcW w:w="876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Coinvolgimento degli alunni</w:t>
            </w:r>
            <w:r w:rsidR="003F4F19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Partecipazione</w:t>
            </w:r>
            <w:r w:rsidR="003F4F19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alle attività</w:t>
            </w:r>
          </w:p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30" w:type="pct"/>
          </w:tcPr>
          <w:p w:rsidR="00687CE3" w:rsidRPr="00C970AF" w:rsidRDefault="00B9002D" w:rsidP="00A22082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Febbraio</w:t>
            </w:r>
          </w:p>
        </w:tc>
        <w:tc>
          <w:tcPr>
            <w:tcW w:w="895" w:type="pct"/>
          </w:tcPr>
          <w:p w:rsidR="00687CE3" w:rsidRPr="00C970AF" w:rsidRDefault="003F4F19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Rilevazione dell’interesse e della collaborazione nelle attività</w:t>
            </w:r>
          </w:p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B0D37" w:rsidRPr="00C970AF" w:rsidTr="00B9002D">
        <w:trPr>
          <w:trHeight w:val="380"/>
        </w:trPr>
        <w:tc>
          <w:tcPr>
            <w:tcW w:w="27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Studio e analis</w:t>
            </w:r>
            <w:r w:rsidR="00AB6D61">
              <w:rPr>
                <w:rFonts w:ascii="Arial Narrow" w:hAnsi="Arial Narrow" w:cs="Arial"/>
                <w:sz w:val="24"/>
                <w:szCs w:val="24"/>
                <w:lang w:eastAsia="it-IT"/>
              </w:rPr>
              <w:t>i del territorio di Anzio</w:t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Visite guidate </w:t>
            </w:r>
            <w:r w:rsidR="00AB6D61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 al museo Civico- Archeologico</w:t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49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Conversazioni.</w:t>
            </w:r>
          </w:p>
          <w:p w:rsidR="00687CE3" w:rsidRPr="00C970AF" w:rsidRDefault="003F4F19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Attività di raccolta dati ed elaborazione testi.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876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Conoscenze e abilità relative all’argomento trattato.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Analisi e riflessioni sull’esperienza realizzata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30" w:type="pct"/>
          </w:tcPr>
          <w:p w:rsidR="00687CE3" w:rsidRPr="00C970AF" w:rsidRDefault="00B9002D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Marzo</w:t>
            </w:r>
          </w:p>
        </w:tc>
        <w:tc>
          <w:tcPr>
            <w:tcW w:w="895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Capacità di ascolto</w:t>
            </w:r>
            <w:r w:rsidR="003F4F19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Partecipazione al dialogo con interventi adeguati all’argomento proposto.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Collaborazione con il gruppo</w:t>
            </w:r>
            <w:r w:rsidR="00AB0D37">
              <w:rPr>
                <w:rFonts w:ascii="Arial Narrow" w:hAnsi="Arial Narrow" w:cs="Arial"/>
                <w:sz w:val="24"/>
                <w:szCs w:val="24"/>
                <w:lang w:eastAsia="it-IT"/>
              </w:rPr>
              <w:t>.</w:t>
            </w:r>
          </w:p>
        </w:tc>
      </w:tr>
      <w:tr w:rsidR="00AB0D37" w:rsidRPr="00C970AF" w:rsidTr="00AB0D37">
        <w:trPr>
          <w:trHeight w:val="2061"/>
        </w:trPr>
        <w:tc>
          <w:tcPr>
            <w:tcW w:w="27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</w:tcPr>
          <w:p w:rsidR="00687CE3" w:rsidRPr="00C970AF" w:rsidRDefault="00687CE3" w:rsidP="009F78C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Studio e analisi del territorio di Anzio/Nettuno.</w:t>
            </w:r>
          </w:p>
          <w:p w:rsidR="00687CE3" w:rsidRPr="00C970AF" w:rsidRDefault="003F4F19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Studio degli eventi dello Sbarco di Anzio: II Guerra Mondiale</w:t>
            </w:r>
          </w:p>
        </w:tc>
        <w:tc>
          <w:tcPr>
            <w:tcW w:w="949" w:type="pct"/>
          </w:tcPr>
          <w:p w:rsidR="003F4F19" w:rsidRPr="00C970AF" w:rsidRDefault="003F4F19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Raccolta di t</w:t>
            </w:r>
            <w:r w:rsidR="00687CE3" w:rsidRPr="00C970AF">
              <w:rPr>
                <w:rFonts w:ascii="Arial Narrow" w:hAnsi="Arial Narrow" w:cs="Arial"/>
                <w:sz w:val="24"/>
                <w:szCs w:val="24"/>
              </w:rPr>
              <w:t>estimonianze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e spiegazioni degli operatori/guide del Cimitero Americano di Nettuno.</w:t>
            </w:r>
          </w:p>
        </w:tc>
        <w:tc>
          <w:tcPr>
            <w:tcW w:w="876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Curiosità e partecipazione all’’attività.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Raccolta e registrazione dati e materiali.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30" w:type="pct"/>
          </w:tcPr>
          <w:p w:rsidR="00687CE3" w:rsidRPr="00C970AF" w:rsidRDefault="00B9002D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Aprile</w:t>
            </w:r>
          </w:p>
        </w:tc>
        <w:tc>
          <w:tcPr>
            <w:tcW w:w="895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Capacità di ascolto.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Capacità di cogliere le differenze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AB0D37" w:rsidRPr="00C970AF" w:rsidTr="00B9002D">
        <w:trPr>
          <w:trHeight w:val="380"/>
        </w:trPr>
        <w:tc>
          <w:tcPr>
            <w:tcW w:w="275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687CE3" w:rsidRDefault="00AB0D37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Conoscenza della</w:t>
            </w:r>
          </w:p>
          <w:p w:rsidR="003F4F19" w:rsidRPr="00C970AF" w:rsidRDefault="003F4F19" w:rsidP="003F4F19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Storia romana.</w:t>
            </w:r>
          </w:p>
          <w:p w:rsidR="003F4F19" w:rsidRPr="00C970AF" w:rsidRDefault="003F4F19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949" w:type="pct"/>
          </w:tcPr>
          <w:p w:rsidR="00687CE3" w:rsidRDefault="00AB0D37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Raccolta informazioni e studio dei luoghi da visitare.</w:t>
            </w:r>
          </w:p>
          <w:p w:rsidR="00687CE3" w:rsidRPr="00C970AF" w:rsidRDefault="00AB0D37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Confronto delle abitudini, attività, vita, lavori, alimentazione....all’epoca dei Romani e oggi.</w:t>
            </w:r>
          </w:p>
        </w:tc>
        <w:tc>
          <w:tcPr>
            <w:tcW w:w="876" w:type="pct"/>
          </w:tcPr>
          <w:p w:rsidR="00687CE3" w:rsidRPr="00C970AF" w:rsidRDefault="005748C4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>
              <w:rPr>
                <w:rFonts w:ascii="Arial Narrow" w:hAnsi="Arial Narrow" w:cs="Arial"/>
                <w:sz w:val="24"/>
                <w:szCs w:val="24"/>
                <w:lang w:eastAsia="it-IT"/>
              </w:rPr>
              <w:t>Lavori di gruppo.</w:t>
            </w:r>
          </w:p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Recita e/o manifestazioni varie.</w:t>
            </w:r>
          </w:p>
          <w:p w:rsidR="00687CE3" w:rsidRPr="00C970AF" w:rsidRDefault="00687CE3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30" w:type="pct"/>
          </w:tcPr>
          <w:p w:rsidR="00687CE3" w:rsidRPr="00C970AF" w:rsidRDefault="0058092E" w:rsidP="00AD7A3D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>Maggio</w:t>
            </w:r>
          </w:p>
        </w:tc>
        <w:tc>
          <w:tcPr>
            <w:tcW w:w="895" w:type="pct"/>
          </w:tcPr>
          <w:p w:rsidR="00687CE3" w:rsidRPr="00C970AF" w:rsidRDefault="00687CE3" w:rsidP="0051137C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lang w:eastAsia="it-IT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Partecipazione </w:t>
            </w:r>
            <w:r w:rsidR="005748C4">
              <w:rPr>
                <w:rFonts w:ascii="Arial Narrow" w:hAnsi="Arial Narrow" w:cs="Arial"/>
                <w:sz w:val="24"/>
                <w:szCs w:val="24"/>
                <w:lang w:eastAsia="it-IT"/>
              </w:rPr>
              <w:t xml:space="preserve">e contributo </w:t>
            </w:r>
            <w:r w:rsidRPr="00C970AF">
              <w:rPr>
                <w:rFonts w:ascii="Arial Narrow" w:hAnsi="Arial Narrow" w:cs="Arial"/>
                <w:sz w:val="24"/>
                <w:szCs w:val="24"/>
                <w:lang w:eastAsia="it-IT"/>
              </w:rPr>
              <w:t>alle varie attività.</w:t>
            </w:r>
          </w:p>
          <w:p w:rsidR="00687CE3" w:rsidRPr="00C970AF" w:rsidRDefault="00687CE3" w:rsidP="005748C4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5748C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970AF">
        <w:rPr>
          <w:rFonts w:ascii="Arial Narrow" w:hAnsi="Arial Narrow" w:cs="Arial"/>
          <w:i/>
          <w:sz w:val="24"/>
          <w:szCs w:val="24"/>
        </w:rPr>
        <w:t>PIANO DI LAVORO UDA</w:t>
      </w: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C970AF">
        <w:rPr>
          <w:rFonts w:ascii="Arial Narrow" w:hAnsi="Arial Narrow" w:cs="Arial"/>
          <w:b/>
          <w:sz w:val="24"/>
          <w:szCs w:val="24"/>
        </w:rPr>
        <w:t>DIAGRAMMA DI GANTT</w:t>
      </w:r>
    </w:p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tbl>
      <w:tblPr>
        <w:tblW w:w="46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1822"/>
        <w:gridCol w:w="1820"/>
        <w:gridCol w:w="1820"/>
        <w:gridCol w:w="1817"/>
      </w:tblGrid>
      <w:tr w:rsidR="00687CE3" w:rsidRPr="00C970AF" w:rsidTr="00A22082">
        <w:trPr>
          <w:trHeight w:val="373"/>
        </w:trPr>
        <w:tc>
          <w:tcPr>
            <w:tcW w:w="1069" w:type="pct"/>
            <w:tcBorders>
              <w:top w:val="nil"/>
              <w:left w:val="nil"/>
            </w:tcBorders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3931" w:type="pct"/>
            <w:gridSpan w:val="4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Tempi</w:t>
            </w:r>
          </w:p>
        </w:tc>
      </w:tr>
      <w:tr w:rsidR="00687CE3" w:rsidRPr="00C970AF" w:rsidTr="00A22082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Fasi</w:t>
            </w:r>
          </w:p>
        </w:tc>
        <w:tc>
          <w:tcPr>
            <w:tcW w:w="984" w:type="pct"/>
          </w:tcPr>
          <w:p w:rsidR="00687CE3" w:rsidRPr="00C970AF" w:rsidRDefault="005748C4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GENNAIO</w:t>
            </w:r>
          </w:p>
        </w:tc>
        <w:tc>
          <w:tcPr>
            <w:tcW w:w="983" w:type="pct"/>
          </w:tcPr>
          <w:p w:rsidR="00687CE3" w:rsidRPr="00C970AF" w:rsidRDefault="002F04F5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5748C4">
              <w:rPr>
                <w:rFonts w:ascii="Arial Narrow" w:hAnsi="Arial Narrow" w:cs="Arial"/>
                <w:sz w:val="24"/>
                <w:szCs w:val="24"/>
              </w:rPr>
              <w:t>FEBBRAIO</w:t>
            </w:r>
          </w:p>
        </w:tc>
        <w:tc>
          <w:tcPr>
            <w:tcW w:w="983" w:type="pct"/>
          </w:tcPr>
          <w:p w:rsidR="00687CE3" w:rsidRPr="00C970AF" w:rsidRDefault="005748C4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MARZO</w:t>
            </w:r>
          </w:p>
        </w:tc>
        <w:tc>
          <w:tcPr>
            <w:tcW w:w="982" w:type="pct"/>
          </w:tcPr>
          <w:p w:rsidR="00687CE3" w:rsidRPr="00C970AF" w:rsidRDefault="002F04F5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sz w:val="24"/>
                <w:szCs w:val="24"/>
              </w:rPr>
              <w:t xml:space="preserve"> A</w:t>
            </w:r>
            <w:r w:rsidR="005748C4">
              <w:rPr>
                <w:rFonts w:ascii="Arial Narrow" w:hAnsi="Arial Narrow" w:cs="Arial"/>
                <w:sz w:val="24"/>
                <w:szCs w:val="24"/>
              </w:rPr>
              <w:t>PRILE</w:t>
            </w:r>
          </w:p>
        </w:tc>
      </w:tr>
      <w:tr w:rsidR="00687CE3" w:rsidRPr="00C970AF" w:rsidTr="00A22082">
        <w:trPr>
          <w:trHeight w:val="398"/>
        </w:trPr>
        <w:tc>
          <w:tcPr>
            <w:tcW w:w="1069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</w:p>
        </w:tc>
        <w:tc>
          <w:tcPr>
            <w:tcW w:w="984" w:type="pct"/>
            <w:shd w:val="clear" w:color="auto" w:fill="548DD4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5748C4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</w:p>
        </w:tc>
        <w:tc>
          <w:tcPr>
            <w:tcW w:w="984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548DD4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FFFFFF" w:themeFill="background1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A22082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3</w:t>
            </w:r>
          </w:p>
        </w:tc>
        <w:tc>
          <w:tcPr>
            <w:tcW w:w="984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  <w:shd w:val="clear" w:color="auto" w:fill="548DD4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687CE3" w:rsidRPr="00C970AF" w:rsidTr="00A22082">
        <w:trPr>
          <w:trHeight w:val="373"/>
        </w:trPr>
        <w:tc>
          <w:tcPr>
            <w:tcW w:w="1069" w:type="pct"/>
            <w:shd w:val="clear" w:color="auto" w:fill="DBE5F1"/>
          </w:tcPr>
          <w:p w:rsidR="00687CE3" w:rsidRPr="00C970AF" w:rsidRDefault="00687CE3" w:rsidP="00AD7A3D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C970AF">
              <w:rPr>
                <w:rFonts w:ascii="Arial Narrow" w:hAnsi="Arial Narrow" w:cs="Arial"/>
                <w:b/>
                <w:sz w:val="24"/>
                <w:szCs w:val="24"/>
              </w:rPr>
              <w:t>4</w:t>
            </w:r>
          </w:p>
        </w:tc>
        <w:tc>
          <w:tcPr>
            <w:tcW w:w="984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3" w:type="pct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982" w:type="pct"/>
            <w:shd w:val="clear" w:color="auto" w:fill="548DD4"/>
          </w:tcPr>
          <w:p w:rsidR="00687CE3" w:rsidRPr="00C970AF" w:rsidRDefault="00687CE3" w:rsidP="00AD7A3D">
            <w:pPr>
              <w:spacing w:after="0" w:line="240" w:lineRule="auto"/>
              <w:jc w:val="both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</w:p>
    <w:p w:rsidR="00687CE3" w:rsidRPr="00C970AF" w:rsidRDefault="00332E6E" w:rsidP="00A76AC3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  <w:r w:rsidRPr="00C970AF">
        <w:rPr>
          <w:rFonts w:ascii="Arial Narrow" w:hAnsi="Arial Narrow" w:cs="Arial"/>
          <w:b/>
          <w:sz w:val="24"/>
          <w:szCs w:val="24"/>
        </w:rPr>
        <w:t xml:space="preserve"> </w:t>
      </w:r>
      <w:bookmarkStart w:id="0" w:name="_GoBack"/>
      <w:bookmarkEnd w:id="0"/>
    </w:p>
    <w:p w:rsidR="005748C4" w:rsidRPr="005748C4" w:rsidRDefault="005748C4" w:rsidP="005748C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748C4" w:rsidRPr="005748C4" w:rsidRDefault="005748C4" w:rsidP="005748C4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748C4">
        <w:rPr>
          <w:rFonts w:ascii="Arial Narrow" w:hAnsi="Arial Narrow"/>
          <w:b/>
          <w:sz w:val="24"/>
          <w:szCs w:val="24"/>
        </w:rPr>
        <w:t>AUTOVALUTAZIONE DEL LAVORO SVOLTO</w:t>
      </w:r>
    </w:p>
    <w:p w:rsidR="005748C4" w:rsidRPr="005748C4" w:rsidRDefault="005748C4" w:rsidP="005748C4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:rsidR="005748C4" w:rsidRDefault="005748C4" w:rsidP="005748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5748C4" w:rsidRPr="005748C4" w:rsidRDefault="005748C4" w:rsidP="005748C4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748C4">
        <w:rPr>
          <w:rFonts w:ascii="Arial Narrow" w:hAnsi="Arial Narrow"/>
          <w:b/>
          <w:sz w:val="24"/>
          <w:szCs w:val="24"/>
        </w:rPr>
        <w:t xml:space="preserve"> </w:t>
      </w:r>
      <w:r w:rsidRPr="005748C4">
        <w:rPr>
          <w:rFonts w:ascii="Arial Narrow" w:hAnsi="Arial Narrow"/>
          <w:sz w:val="24"/>
          <w:szCs w:val="24"/>
        </w:rPr>
        <w:t>Gli alunni completano la scheda con l’autobiografia cognitiva riferita a tutta l’attività proposta.</w:t>
      </w:r>
    </w:p>
    <w:p w:rsidR="005748C4" w:rsidRPr="005748C4" w:rsidRDefault="005748C4" w:rsidP="005748C4">
      <w:pPr>
        <w:spacing w:after="0" w:line="24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:rsidR="00687CE3" w:rsidRPr="00C970AF" w:rsidRDefault="00687CE3" w:rsidP="00A76AC3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687CE3" w:rsidRPr="00C970AF" w:rsidRDefault="00687CE3" w:rsidP="00AD7A3D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687CE3" w:rsidRPr="00C970AF" w:rsidSect="005D664D">
      <w:footerReference w:type="default" r:id="rId7"/>
      <w:footerReference w:type="first" r:id="rId8"/>
      <w:pgSz w:w="11906" w:h="16838" w:code="9"/>
      <w:pgMar w:top="709" w:right="1134" w:bottom="1134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769" w:rsidRDefault="00866769">
      <w:pPr>
        <w:spacing w:after="0" w:line="240" w:lineRule="auto"/>
      </w:pPr>
      <w:r>
        <w:separator/>
      </w:r>
    </w:p>
  </w:endnote>
  <w:endnote w:type="continuationSeparator" w:id="0">
    <w:p w:rsidR="00866769" w:rsidRDefault="00866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Grande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E3" w:rsidRDefault="00433C3E">
    <w:pPr>
      <w:pStyle w:val="Pidipagina"/>
      <w:jc w:val="right"/>
    </w:pPr>
    <w:r>
      <w:fldChar w:fldCharType="begin"/>
    </w:r>
    <w:r w:rsidR="005B5CD6">
      <w:instrText xml:space="preserve"> PAGE   \* MERGEFORMAT </w:instrText>
    </w:r>
    <w:r>
      <w:fldChar w:fldCharType="separate"/>
    </w:r>
    <w:r w:rsidR="00297755">
      <w:rPr>
        <w:noProof/>
      </w:rPr>
      <w:t>4</w:t>
    </w:r>
    <w:r>
      <w:rPr>
        <w:noProof/>
      </w:rPr>
      <w:fldChar w:fldCharType="end"/>
    </w:r>
  </w:p>
  <w:p w:rsidR="00687CE3" w:rsidRPr="009A7207" w:rsidRDefault="00687CE3" w:rsidP="000177C8">
    <w:pPr>
      <w:spacing w:after="0" w:line="240" w:lineRule="auto"/>
      <w:rPr>
        <w:rFonts w:ascii="Arial Narrow" w:hAnsi="Arial Narrow" w:cs="Arial"/>
        <w:b/>
        <w:i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7CE3" w:rsidRDefault="00433C3E">
    <w:pPr>
      <w:pStyle w:val="Pidipagina"/>
      <w:jc w:val="right"/>
    </w:pPr>
    <w:r>
      <w:fldChar w:fldCharType="begin"/>
    </w:r>
    <w:r w:rsidR="005B5CD6">
      <w:instrText xml:space="preserve"> PAGE   \* MERGEFORMAT </w:instrText>
    </w:r>
    <w:r>
      <w:fldChar w:fldCharType="separate"/>
    </w:r>
    <w:r w:rsidR="00297755">
      <w:rPr>
        <w:noProof/>
      </w:rPr>
      <w:t>1</w:t>
    </w:r>
    <w:r>
      <w:rPr>
        <w:noProof/>
      </w:rPr>
      <w:fldChar w:fldCharType="end"/>
    </w:r>
  </w:p>
  <w:p w:rsidR="00687CE3" w:rsidRDefault="00687CE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769" w:rsidRDefault="00866769">
      <w:pPr>
        <w:spacing w:after="0" w:line="240" w:lineRule="auto"/>
      </w:pPr>
      <w:r>
        <w:separator/>
      </w:r>
    </w:p>
  </w:footnote>
  <w:footnote w:type="continuationSeparator" w:id="0">
    <w:p w:rsidR="00866769" w:rsidRDefault="008667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1pt;height:11.1pt" o:bullet="t">
        <v:imagedata r:id="rId1" o:title="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2">
    <w:nsid w:val="00000004"/>
    <w:multiLevelType w:val="singleLevel"/>
    <w:tmpl w:val="00000004"/>
    <w:name w:val="WW8Num4"/>
    <w:lvl w:ilvl="0">
      <w:start w:val="2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/>
        <w:sz w:val="20"/>
      </w:rPr>
    </w:lvl>
  </w:abstractNum>
  <w:abstractNum w:abstractNumId="5">
    <w:nsid w:val="01C510F9"/>
    <w:multiLevelType w:val="hybridMultilevel"/>
    <w:tmpl w:val="CC126F7A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6">
    <w:nsid w:val="024543AE"/>
    <w:multiLevelType w:val="hybridMultilevel"/>
    <w:tmpl w:val="30081B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2EF4868"/>
    <w:multiLevelType w:val="hybridMultilevel"/>
    <w:tmpl w:val="4528789A"/>
    <w:lvl w:ilvl="0" w:tplc="1B48E86A">
      <w:start w:val="1"/>
      <w:numFmt w:val="bullet"/>
      <w:lvlText w:val="-"/>
      <w:lvlJc w:val="left"/>
      <w:pPr>
        <w:tabs>
          <w:tab w:val="num" w:pos="227"/>
        </w:tabs>
        <w:ind w:left="57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34D4028"/>
    <w:multiLevelType w:val="hybridMultilevel"/>
    <w:tmpl w:val="42AACA84"/>
    <w:lvl w:ilvl="0" w:tplc="9272B8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090C3D24"/>
    <w:multiLevelType w:val="hybridMultilevel"/>
    <w:tmpl w:val="7C8C9F46"/>
    <w:lvl w:ilvl="0" w:tplc="57AA7CC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3B7CEF"/>
    <w:multiLevelType w:val="hybridMultilevel"/>
    <w:tmpl w:val="601EE6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CC340A7"/>
    <w:multiLevelType w:val="hybridMultilevel"/>
    <w:tmpl w:val="92C035E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14A6BDD"/>
    <w:multiLevelType w:val="hybridMultilevel"/>
    <w:tmpl w:val="EB68956A"/>
    <w:lvl w:ilvl="0" w:tplc="89FA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56C7E65"/>
    <w:multiLevelType w:val="hybridMultilevel"/>
    <w:tmpl w:val="110AFB4A"/>
    <w:lvl w:ilvl="0" w:tplc="E82A16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3B1638E"/>
    <w:multiLevelType w:val="hybridMultilevel"/>
    <w:tmpl w:val="3FB6B9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3E665D2"/>
    <w:multiLevelType w:val="hybridMultilevel"/>
    <w:tmpl w:val="EED056A0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6">
    <w:nsid w:val="2BA17DF9"/>
    <w:multiLevelType w:val="hybridMultilevel"/>
    <w:tmpl w:val="1158C3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7B0BB3"/>
    <w:multiLevelType w:val="hybridMultilevel"/>
    <w:tmpl w:val="2C3ED5E6"/>
    <w:lvl w:ilvl="0" w:tplc="7772EB0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930BA9"/>
    <w:multiLevelType w:val="hybridMultilevel"/>
    <w:tmpl w:val="F462E0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805C0"/>
    <w:multiLevelType w:val="hybridMultilevel"/>
    <w:tmpl w:val="ADD8E912"/>
    <w:lvl w:ilvl="0" w:tplc="FB2EC3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A300ED9"/>
    <w:multiLevelType w:val="hybridMultilevel"/>
    <w:tmpl w:val="1D8C0B20"/>
    <w:lvl w:ilvl="0" w:tplc="AAF2B58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E33798"/>
    <w:multiLevelType w:val="hybridMultilevel"/>
    <w:tmpl w:val="ACFAA706"/>
    <w:lvl w:ilvl="0" w:tplc="34B68A2E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2">
    <w:nsid w:val="3C222CC7"/>
    <w:multiLevelType w:val="hybridMultilevel"/>
    <w:tmpl w:val="96EEC7C6"/>
    <w:lvl w:ilvl="0" w:tplc="037AB9AE">
      <w:numFmt w:val="bullet"/>
      <w:lvlText w:val="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56D48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06E0BAD"/>
    <w:multiLevelType w:val="hybridMultilevel"/>
    <w:tmpl w:val="40346FC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42C0A51"/>
    <w:multiLevelType w:val="hybridMultilevel"/>
    <w:tmpl w:val="F63E32F6"/>
    <w:lvl w:ilvl="0" w:tplc="89FAA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61430AE"/>
    <w:multiLevelType w:val="hybridMultilevel"/>
    <w:tmpl w:val="FDAA2EA8"/>
    <w:lvl w:ilvl="0" w:tplc="4EE881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7D86B62"/>
    <w:multiLevelType w:val="hybridMultilevel"/>
    <w:tmpl w:val="CDFE32AA"/>
    <w:lvl w:ilvl="0" w:tplc="FB2EC3BA">
      <w:start w:val="1"/>
      <w:numFmt w:val="decimal"/>
      <w:lvlText w:val="%1."/>
      <w:lvlJc w:val="left"/>
      <w:pPr>
        <w:tabs>
          <w:tab w:val="num" w:pos="762"/>
        </w:tabs>
        <w:ind w:left="762" w:hanging="360"/>
      </w:pPr>
      <w:rPr>
        <w:rFonts w:cs="Times New Roman" w:hint="default"/>
      </w:rPr>
    </w:lvl>
    <w:lvl w:ilvl="1" w:tplc="F14C7F66">
      <w:start w:val="1"/>
      <w:numFmt w:val="decimal"/>
      <w:lvlText w:val="%2."/>
      <w:lvlJc w:val="left"/>
      <w:pPr>
        <w:tabs>
          <w:tab w:val="num" w:pos="1482"/>
        </w:tabs>
        <w:ind w:left="1482" w:hanging="360"/>
      </w:pPr>
      <w:rPr>
        <w:rFonts w:ascii="Arial Narrow" w:hAnsi="Arial Narrow" w:cs="Times New Roman" w:hint="default"/>
        <w:b/>
        <w:color w:val="FF0000"/>
        <w:sz w:val="18"/>
        <w:szCs w:val="18"/>
      </w:rPr>
    </w:lvl>
    <w:lvl w:ilvl="2" w:tplc="037AB9AE">
      <w:numFmt w:val="bullet"/>
      <w:lvlText w:val=""/>
      <w:lvlJc w:val="left"/>
      <w:pPr>
        <w:tabs>
          <w:tab w:val="num" w:pos="2382"/>
        </w:tabs>
        <w:ind w:left="2382" w:hanging="360"/>
      </w:pPr>
      <w:rPr>
        <w:rFonts w:ascii="Symbol" w:hAnsi="Symbol" w:hint="default"/>
        <w:b/>
      </w:rPr>
    </w:lvl>
    <w:lvl w:ilvl="3" w:tplc="0410000F" w:tentative="1">
      <w:start w:val="1"/>
      <w:numFmt w:val="decimal"/>
      <w:lvlText w:val="%4."/>
      <w:lvlJc w:val="left"/>
      <w:pPr>
        <w:tabs>
          <w:tab w:val="num" w:pos="2922"/>
        </w:tabs>
        <w:ind w:left="292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42"/>
        </w:tabs>
        <w:ind w:left="36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62"/>
        </w:tabs>
        <w:ind w:left="43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82"/>
        </w:tabs>
        <w:ind w:left="50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802"/>
        </w:tabs>
        <w:ind w:left="58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522"/>
        </w:tabs>
        <w:ind w:left="6522" w:hanging="180"/>
      </w:pPr>
      <w:rPr>
        <w:rFonts w:cs="Times New Roman"/>
      </w:rPr>
    </w:lvl>
  </w:abstractNum>
  <w:abstractNum w:abstractNumId="27">
    <w:nsid w:val="4CA7574C"/>
    <w:multiLevelType w:val="hybridMultilevel"/>
    <w:tmpl w:val="7AAC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A7753E"/>
    <w:multiLevelType w:val="hybridMultilevel"/>
    <w:tmpl w:val="52A26B3E"/>
    <w:lvl w:ilvl="0" w:tplc="1B48E86A">
      <w:start w:val="1"/>
      <w:numFmt w:val="bullet"/>
      <w:lvlText w:val="-"/>
      <w:lvlJc w:val="left"/>
      <w:pPr>
        <w:tabs>
          <w:tab w:val="num" w:pos="227"/>
        </w:tabs>
        <w:ind w:left="57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53B6FF3"/>
    <w:multiLevelType w:val="hybridMultilevel"/>
    <w:tmpl w:val="3DE26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4E3E3B"/>
    <w:multiLevelType w:val="singleLevel"/>
    <w:tmpl w:val="7346B7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>
    <w:nsid w:val="578F3F20"/>
    <w:multiLevelType w:val="hybridMultilevel"/>
    <w:tmpl w:val="C3DEB828"/>
    <w:lvl w:ilvl="0" w:tplc="1B48E86A">
      <w:start w:val="1"/>
      <w:numFmt w:val="bullet"/>
      <w:lvlText w:val="-"/>
      <w:lvlJc w:val="left"/>
      <w:pPr>
        <w:tabs>
          <w:tab w:val="num" w:pos="302"/>
        </w:tabs>
        <w:ind w:left="132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2">
    <w:nsid w:val="69BA5A49"/>
    <w:multiLevelType w:val="hybridMultilevel"/>
    <w:tmpl w:val="F7540E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CA672E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A42951"/>
    <w:multiLevelType w:val="hybridMultilevel"/>
    <w:tmpl w:val="A11C563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pStyle w:val="Titolo4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0CD3D0E"/>
    <w:multiLevelType w:val="hybridMultilevel"/>
    <w:tmpl w:val="704694A8"/>
    <w:lvl w:ilvl="0" w:tplc="0812EB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sto MT" w:eastAsia="Times New Roman" w:hAnsi="Calisto 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6D72B2"/>
    <w:multiLevelType w:val="hybridMultilevel"/>
    <w:tmpl w:val="4E3CB640"/>
    <w:lvl w:ilvl="0" w:tplc="1B48E86A">
      <w:start w:val="1"/>
      <w:numFmt w:val="bullet"/>
      <w:lvlText w:val="-"/>
      <w:lvlJc w:val="left"/>
      <w:pPr>
        <w:tabs>
          <w:tab w:val="num" w:pos="935"/>
        </w:tabs>
        <w:ind w:left="765" w:hanging="57"/>
      </w:pPr>
      <w:rPr>
        <w:rFonts w:ascii="Gill Sans Ultra Bold Condensed" w:hAnsi="Gill Sans Ultra Bold Condense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6">
    <w:nsid w:val="78B16322"/>
    <w:multiLevelType w:val="hybridMultilevel"/>
    <w:tmpl w:val="AC90BAE4"/>
    <w:lvl w:ilvl="0" w:tplc="F9A4C65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013B65"/>
    <w:multiLevelType w:val="hybridMultilevel"/>
    <w:tmpl w:val="94BEB07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0"/>
  </w:num>
  <w:num w:numId="3">
    <w:abstractNumId w:val="18"/>
  </w:num>
  <w:num w:numId="4">
    <w:abstractNumId w:val="13"/>
  </w:num>
  <w:num w:numId="5">
    <w:abstractNumId w:val="31"/>
  </w:num>
  <w:num w:numId="6">
    <w:abstractNumId w:val="28"/>
  </w:num>
  <w:num w:numId="7">
    <w:abstractNumId w:val="35"/>
  </w:num>
  <w:num w:numId="8">
    <w:abstractNumId w:val="7"/>
  </w:num>
  <w:num w:numId="9">
    <w:abstractNumId w:val="20"/>
  </w:num>
  <w:num w:numId="10">
    <w:abstractNumId w:val="14"/>
  </w:num>
  <w:num w:numId="11">
    <w:abstractNumId w:val="6"/>
  </w:num>
  <w:num w:numId="12">
    <w:abstractNumId w:val="17"/>
  </w:num>
  <w:num w:numId="13">
    <w:abstractNumId w:val="30"/>
  </w:num>
  <w:num w:numId="14">
    <w:abstractNumId w:val="19"/>
  </w:num>
  <w:num w:numId="15">
    <w:abstractNumId w:val="8"/>
  </w:num>
  <w:num w:numId="16">
    <w:abstractNumId w:val="26"/>
  </w:num>
  <w:num w:numId="17">
    <w:abstractNumId w:val="22"/>
  </w:num>
  <w:num w:numId="18">
    <w:abstractNumId w:val="9"/>
  </w:num>
  <w:num w:numId="19">
    <w:abstractNumId w:val="36"/>
  </w:num>
  <w:num w:numId="20">
    <w:abstractNumId w:val="23"/>
  </w:num>
  <w:num w:numId="21">
    <w:abstractNumId w:val="37"/>
  </w:num>
  <w:num w:numId="22">
    <w:abstractNumId w:val="27"/>
  </w:num>
  <w:num w:numId="23">
    <w:abstractNumId w:val="32"/>
  </w:num>
  <w:num w:numId="24">
    <w:abstractNumId w:val="25"/>
  </w:num>
  <w:num w:numId="25">
    <w:abstractNumId w:val="34"/>
  </w:num>
  <w:num w:numId="26">
    <w:abstractNumId w:val="12"/>
  </w:num>
  <w:num w:numId="27">
    <w:abstractNumId w:val="24"/>
  </w:num>
  <w:num w:numId="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1"/>
  </w:num>
  <w:num w:numId="31">
    <w:abstractNumId w:val="0"/>
  </w:num>
  <w:num w:numId="32">
    <w:abstractNumId w:val="1"/>
  </w:num>
  <w:num w:numId="33">
    <w:abstractNumId w:val="16"/>
  </w:num>
  <w:num w:numId="34">
    <w:abstractNumId w:val="15"/>
  </w:num>
  <w:num w:numId="35">
    <w:abstractNumId w:val="5"/>
  </w:num>
  <w:num w:numId="36">
    <w:abstractNumId w:val="29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oNotTrackMoves/>
  <w:defaultTabStop w:val="709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E445B"/>
    <w:rsid w:val="0000145C"/>
    <w:rsid w:val="0000191F"/>
    <w:rsid w:val="000177C8"/>
    <w:rsid w:val="00024E67"/>
    <w:rsid w:val="00030504"/>
    <w:rsid w:val="0003184C"/>
    <w:rsid w:val="0003201B"/>
    <w:rsid w:val="00034ABD"/>
    <w:rsid w:val="00036345"/>
    <w:rsid w:val="00040722"/>
    <w:rsid w:val="00042B9A"/>
    <w:rsid w:val="000451E5"/>
    <w:rsid w:val="00053783"/>
    <w:rsid w:val="00056F2E"/>
    <w:rsid w:val="000664C2"/>
    <w:rsid w:val="00070A11"/>
    <w:rsid w:val="0007375A"/>
    <w:rsid w:val="000824A9"/>
    <w:rsid w:val="00083CB3"/>
    <w:rsid w:val="00090CCC"/>
    <w:rsid w:val="000A5A7D"/>
    <w:rsid w:val="000B3E9F"/>
    <w:rsid w:val="000B6A20"/>
    <w:rsid w:val="000C08F2"/>
    <w:rsid w:val="000C1451"/>
    <w:rsid w:val="000C20C8"/>
    <w:rsid w:val="000D1CF6"/>
    <w:rsid w:val="000D6BD2"/>
    <w:rsid w:val="000F12E3"/>
    <w:rsid w:val="000F3B6D"/>
    <w:rsid w:val="000F4814"/>
    <w:rsid w:val="00101BC3"/>
    <w:rsid w:val="00102947"/>
    <w:rsid w:val="00107694"/>
    <w:rsid w:val="00111471"/>
    <w:rsid w:val="00113D20"/>
    <w:rsid w:val="0011520B"/>
    <w:rsid w:val="00120557"/>
    <w:rsid w:val="0012140C"/>
    <w:rsid w:val="00122A95"/>
    <w:rsid w:val="001235F4"/>
    <w:rsid w:val="00126645"/>
    <w:rsid w:val="001326FE"/>
    <w:rsid w:val="0013337F"/>
    <w:rsid w:val="0014777E"/>
    <w:rsid w:val="00151434"/>
    <w:rsid w:val="00151D05"/>
    <w:rsid w:val="00154195"/>
    <w:rsid w:val="0015755E"/>
    <w:rsid w:val="00162764"/>
    <w:rsid w:val="00170397"/>
    <w:rsid w:val="001726CA"/>
    <w:rsid w:val="00173462"/>
    <w:rsid w:val="00177899"/>
    <w:rsid w:val="00182153"/>
    <w:rsid w:val="00190377"/>
    <w:rsid w:val="00193D38"/>
    <w:rsid w:val="00197B8A"/>
    <w:rsid w:val="001A1C45"/>
    <w:rsid w:val="001A29BF"/>
    <w:rsid w:val="001A720D"/>
    <w:rsid w:val="001B2DA9"/>
    <w:rsid w:val="001D0081"/>
    <w:rsid w:val="001D0D58"/>
    <w:rsid w:val="001D7317"/>
    <w:rsid w:val="001D74CC"/>
    <w:rsid w:val="0020069D"/>
    <w:rsid w:val="00203714"/>
    <w:rsid w:val="0021025B"/>
    <w:rsid w:val="002131B5"/>
    <w:rsid w:val="002173A7"/>
    <w:rsid w:val="00217A52"/>
    <w:rsid w:val="00221874"/>
    <w:rsid w:val="00223854"/>
    <w:rsid w:val="0022492C"/>
    <w:rsid w:val="00226BDC"/>
    <w:rsid w:val="0022746A"/>
    <w:rsid w:val="00227571"/>
    <w:rsid w:val="0022760C"/>
    <w:rsid w:val="0023456C"/>
    <w:rsid w:val="00234FC5"/>
    <w:rsid w:val="0023676D"/>
    <w:rsid w:val="00244DDC"/>
    <w:rsid w:val="00246A94"/>
    <w:rsid w:val="00257013"/>
    <w:rsid w:val="00260CEF"/>
    <w:rsid w:val="0026190E"/>
    <w:rsid w:val="00262547"/>
    <w:rsid w:val="00262C53"/>
    <w:rsid w:val="00263AB9"/>
    <w:rsid w:val="00267728"/>
    <w:rsid w:val="00270744"/>
    <w:rsid w:val="0027347C"/>
    <w:rsid w:val="00275D83"/>
    <w:rsid w:val="0027666E"/>
    <w:rsid w:val="00277CB6"/>
    <w:rsid w:val="002809A1"/>
    <w:rsid w:val="00281004"/>
    <w:rsid w:val="00284819"/>
    <w:rsid w:val="002856D8"/>
    <w:rsid w:val="00287CA0"/>
    <w:rsid w:val="00290919"/>
    <w:rsid w:val="0029126F"/>
    <w:rsid w:val="00291AA8"/>
    <w:rsid w:val="00293F98"/>
    <w:rsid w:val="00294DD0"/>
    <w:rsid w:val="00295DDA"/>
    <w:rsid w:val="00297755"/>
    <w:rsid w:val="002A5909"/>
    <w:rsid w:val="002A715F"/>
    <w:rsid w:val="002B039F"/>
    <w:rsid w:val="002B3AFD"/>
    <w:rsid w:val="002B3CEC"/>
    <w:rsid w:val="002B7907"/>
    <w:rsid w:val="002C4288"/>
    <w:rsid w:val="002D1B92"/>
    <w:rsid w:val="002D1E7D"/>
    <w:rsid w:val="002D7900"/>
    <w:rsid w:val="002E1A1F"/>
    <w:rsid w:val="002F04F5"/>
    <w:rsid w:val="002F478F"/>
    <w:rsid w:val="002F7B3B"/>
    <w:rsid w:val="003066E7"/>
    <w:rsid w:val="00316B92"/>
    <w:rsid w:val="003171E5"/>
    <w:rsid w:val="003226C3"/>
    <w:rsid w:val="003235E6"/>
    <w:rsid w:val="00324350"/>
    <w:rsid w:val="00326F67"/>
    <w:rsid w:val="003311D5"/>
    <w:rsid w:val="00332E6E"/>
    <w:rsid w:val="003349A8"/>
    <w:rsid w:val="003352CB"/>
    <w:rsid w:val="003412B8"/>
    <w:rsid w:val="0034280C"/>
    <w:rsid w:val="003429D1"/>
    <w:rsid w:val="003462A2"/>
    <w:rsid w:val="00350994"/>
    <w:rsid w:val="00350AFB"/>
    <w:rsid w:val="0035210C"/>
    <w:rsid w:val="00352AA7"/>
    <w:rsid w:val="00354BC7"/>
    <w:rsid w:val="0035532A"/>
    <w:rsid w:val="00355BD5"/>
    <w:rsid w:val="00357BF8"/>
    <w:rsid w:val="0036169A"/>
    <w:rsid w:val="00363439"/>
    <w:rsid w:val="00364C57"/>
    <w:rsid w:val="0037413A"/>
    <w:rsid w:val="0038089A"/>
    <w:rsid w:val="00382AD3"/>
    <w:rsid w:val="00386DFA"/>
    <w:rsid w:val="00390D33"/>
    <w:rsid w:val="00393B63"/>
    <w:rsid w:val="00394103"/>
    <w:rsid w:val="00394FBF"/>
    <w:rsid w:val="00396D20"/>
    <w:rsid w:val="003A1F47"/>
    <w:rsid w:val="003A2483"/>
    <w:rsid w:val="003A2D0E"/>
    <w:rsid w:val="003A3843"/>
    <w:rsid w:val="003A4EA3"/>
    <w:rsid w:val="003A5DD0"/>
    <w:rsid w:val="003B305A"/>
    <w:rsid w:val="003B408C"/>
    <w:rsid w:val="003C0E0C"/>
    <w:rsid w:val="003C1467"/>
    <w:rsid w:val="003C53B5"/>
    <w:rsid w:val="003C7296"/>
    <w:rsid w:val="003D7A79"/>
    <w:rsid w:val="003E14D7"/>
    <w:rsid w:val="003F4152"/>
    <w:rsid w:val="003F4F19"/>
    <w:rsid w:val="003F67B3"/>
    <w:rsid w:val="003F7535"/>
    <w:rsid w:val="00400AC4"/>
    <w:rsid w:val="00414162"/>
    <w:rsid w:val="0041509B"/>
    <w:rsid w:val="00416F35"/>
    <w:rsid w:val="004222EE"/>
    <w:rsid w:val="00423964"/>
    <w:rsid w:val="0042427D"/>
    <w:rsid w:val="00426529"/>
    <w:rsid w:val="00426A25"/>
    <w:rsid w:val="00426E59"/>
    <w:rsid w:val="0043163E"/>
    <w:rsid w:val="00431FCF"/>
    <w:rsid w:val="00432AF5"/>
    <w:rsid w:val="00433097"/>
    <w:rsid w:val="00433C3E"/>
    <w:rsid w:val="0045245F"/>
    <w:rsid w:val="00461620"/>
    <w:rsid w:val="004655A3"/>
    <w:rsid w:val="00466DD4"/>
    <w:rsid w:val="00476FC6"/>
    <w:rsid w:val="00480091"/>
    <w:rsid w:val="004836BD"/>
    <w:rsid w:val="00483E7B"/>
    <w:rsid w:val="004857DB"/>
    <w:rsid w:val="00485D2E"/>
    <w:rsid w:val="00492403"/>
    <w:rsid w:val="0049423C"/>
    <w:rsid w:val="0049582F"/>
    <w:rsid w:val="00497914"/>
    <w:rsid w:val="00497C48"/>
    <w:rsid w:val="004A4F69"/>
    <w:rsid w:val="004B4B5A"/>
    <w:rsid w:val="004B55FD"/>
    <w:rsid w:val="004C0927"/>
    <w:rsid w:val="004C1C4F"/>
    <w:rsid w:val="004C60DA"/>
    <w:rsid w:val="004C637A"/>
    <w:rsid w:val="004D3721"/>
    <w:rsid w:val="004D488D"/>
    <w:rsid w:val="004D5157"/>
    <w:rsid w:val="004D57E4"/>
    <w:rsid w:val="004D6F8E"/>
    <w:rsid w:val="004F6CC9"/>
    <w:rsid w:val="005035D5"/>
    <w:rsid w:val="00504C18"/>
    <w:rsid w:val="00507F65"/>
    <w:rsid w:val="00510DA6"/>
    <w:rsid w:val="0051137C"/>
    <w:rsid w:val="00512245"/>
    <w:rsid w:val="0051277B"/>
    <w:rsid w:val="00514BA3"/>
    <w:rsid w:val="00515E57"/>
    <w:rsid w:val="00515F2A"/>
    <w:rsid w:val="00522672"/>
    <w:rsid w:val="005250B8"/>
    <w:rsid w:val="005271F8"/>
    <w:rsid w:val="005276ED"/>
    <w:rsid w:val="00530C33"/>
    <w:rsid w:val="00530C5E"/>
    <w:rsid w:val="0053267B"/>
    <w:rsid w:val="00534C3B"/>
    <w:rsid w:val="0053617A"/>
    <w:rsid w:val="00543642"/>
    <w:rsid w:val="00545C30"/>
    <w:rsid w:val="00562B6B"/>
    <w:rsid w:val="00567137"/>
    <w:rsid w:val="00571344"/>
    <w:rsid w:val="005720CE"/>
    <w:rsid w:val="005723F2"/>
    <w:rsid w:val="005748C4"/>
    <w:rsid w:val="00575C98"/>
    <w:rsid w:val="00577E3E"/>
    <w:rsid w:val="0058092E"/>
    <w:rsid w:val="00580A07"/>
    <w:rsid w:val="005900D4"/>
    <w:rsid w:val="0059219D"/>
    <w:rsid w:val="00595BD2"/>
    <w:rsid w:val="005A49B3"/>
    <w:rsid w:val="005B0D94"/>
    <w:rsid w:val="005B52E0"/>
    <w:rsid w:val="005B5CD6"/>
    <w:rsid w:val="005D1155"/>
    <w:rsid w:val="005D1753"/>
    <w:rsid w:val="005D664D"/>
    <w:rsid w:val="005E49E8"/>
    <w:rsid w:val="005F61A3"/>
    <w:rsid w:val="005F7BB2"/>
    <w:rsid w:val="006062F3"/>
    <w:rsid w:val="006143E5"/>
    <w:rsid w:val="00615CBF"/>
    <w:rsid w:val="00616579"/>
    <w:rsid w:val="006173B7"/>
    <w:rsid w:val="00617670"/>
    <w:rsid w:val="00622B86"/>
    <w:rsid w:val="00623FF6"/>
    <w:rsid w:val="0062665E"/>
    <w:rsid w:val="00630741"/>
    <w:rsid w:val="00640C04"/>
    <w:rsid w:val="00640FBB"/>
    <w:rsid w:val="00643B4F"/>
    <w:rsid w:val="006458A5"/>
    <w:rsid w:val="00645A5B"/>
    <w:rsid w:val="00655D4B"/>
    <w:rsid w:val="00657954"/>
    <w:rsid w:val="00657F9A"/>
    <w:rsid w:val="006634B0"/>
    <w:rsid w:val="00663A05"/>
    <w:rsid w:val="00665C21"/>
    <w:rsid w:val="0067098E"/>
    <w:rsid w:val="00671407"/>
    <w:rsid w:val="00671774"/>
    <w:rsid w:val="00671CAC"/>
    <w:rsid w:val="00671EC7"/>
    <w:rsid w:val="006746BE"/>
    <w:rsid w:val="00686061"/>
    <w:rsid w:val="00687CE3"/>
    <w:rsid w:val="00691CAF"/>
    <w:rsid w:val="006941C4"/>
    <w:rsid w:val="00696205"/>
    <w:rsid w:val="00697A1C"/>
    <w:rsid w:val="006A1D27"/>
    <w:rsid w:val="006A59FC"/>
    <w:rsid w:val="006B3F15"/>
    <w:rsid w:val="006C153F"/>
    <w:rsid w:val="006C574F"/>
    <w:rsid w:val="006D2199"/>
    <w:rsid w:val="006D2A31"/>
    <w:rsid w:val="006D313D"/>
    <w:rsid w:val="006E133E"/>
    <w:rsid w:val="006E6FA1"/>
    <w:rsid w:val="006F1023"/>
    <w:rsid w:val="006F3C65"/>
    <w:rsid w:val="006F5B96"/>
    <w:rsid w:val="006F6648"/>
    <w:rsid w:val="00701517"/>
    <w:rsid w:val="00705A21"/>
    <w:rsid w:val="007103D7"/>
    <w:rsid w:val="0071131F"/>
    <w:rsid w:val="0071355B"/>
    <w:rsid w:val="00714C25"/>
    <w:rsid w:val="00716AE0"/>
    <w:rsid w:val="007223BA"/>
    <w:rsid w:val="007253DA"/>
    <w:rsid w:val="00727EFB"/>
    <w:rsid w:val="007364E0"/>
    <w:rsid w:val="0074379F"/>
    <w:rsid w:val="007440C7"/>
    <w:rsid w:val="007522BF"/>
    <w:rsid w:val="007541F2"/>
    <w:rsid w:val="0075483B"/>
    <w:rsid w:val="0075495D"/>
    <w:rsid w:val="00754AB2"/>
    <w:rsid w:val="0076180E"/>
    <w:rsid w:val="00770F31"/>
    <w:rsid w:val="00773737"/>
    <w:rsid w:val="0077599B"/>
    <w:rsid w:val="00781C4D"/>
    <w:rsid w:val="007838EF"/>
    <w:rsid w:val="0078473A"/>
    <w:rsid w:val="007857ED"/>
    <w:rsid w:val="0078624C"/>
    <w:rsid w:val="00791B6F"/>
    <w:rsid w:val="00793872"/>
    <w:rsid w:val="00795AF8"/>
    <w:rsid w:val="007A4010"/>
    <w:rsid w:val="007A5AFA"/>
    <w:rsid w:val="007A6A5C"/>
    <w:rsid w:val="007A76DB"/>
    <w:rsid w:val="007B2D7C"/>
    <w:rsid w:val="007B32A2"/>
    <w:rsid w:val="007B656C"/>
    <w:rsid w:val="007C0980"/>
    <w:rsid w:val="007C0FB4"/>
    <w:rsid w:val="007C536D"/>
    <w:rsid w:val="007D1E6B"/>
    <w:rsid w:val="007D2F9E"/>
    <w:rsid w:val="007E14AE"/>
    <w:rsid w:val="007F0248"/>
    <w:rsid w:val="007F0B84"/>
    <w:rsid w:val="007F6877"/>
    <w:rsid w:val="0080388B"/>
    <w:rsid w:val="00805B05"/>
    <w:rsid w:val="00805F9E"/>
    <w:rsid w:val="00806E65"/>
    <w:rsid w:val="008154F5"/>
    <w:rsid w:val="00817A56"/>
    <w:rsid w:val="008263B4"/>
    <w:rsid w:val="00836B33"/>
    <w:rsid w:val="008374E8"/>
    <w:rsid w:val="00843670"/>
    <w:rsid w:val="008464E4"/>
    <w:rsid w:val="008512A0"/>
    <w:rsid w:val="0085138F"/>
    <w:rsid w:val="00853696"/>
    <w:rsid w:val="00854E95"/>
    <w:rsid w:val="00866769"/>
    <w:rsid w:val="00867E1D"/>
    <w:rsid w:val="008702E6"/>
    <w:rsid w:val="00872C10"/>
    <w:rsid w:val="00874EE8"/>
    <w:rsid w:val="0087734B"/>
    <w:rsid w:val="0088460F"/>
    <w:rsid w:val="0088717E"/>
    <w:rsid w:val="00897CD1"/>
    <w:rsid w:val="008A2FE1"/>
    <w:rsid w:val="008A4CC6"/>
    <w:rsid w:val="008B3483"/>
    <w:rsid w:val="008B48CB"/>
    <w:rsid w:val="008B4B17"/>
    <w:rsid w:val="008B5C98"/>
    <w:rsid w:val="008C017D"/>
    <w:rsid w:val="008C10E4"/>
    <w:rsid w:val="008C3DC6"/>
    <w:rsid w:val="008D3ADA"/>
    <w:rsid w:val="008D4D4F"/>
    <w:rsid w:val="008D61FB"/>
    <w:rsid w:val="008E0356"/>
    <w:rsid w:val="008E459B"/>
    <w:rsid w:val="008E601A"/>
    <w:rsid w:val="008F00DC"/>
    <w:rsid w:val="008F1BCA"/>
    <w:rsid w:val="008F3B2A"/>
    <w:rsid w:val="008F44E5"/>
    <w:rsid w:val="008F576C"/>
    <w:rsid w:val="00901F95"/>
    <w:rsid w:val="009118C9"/>
    <w:rsid w:val="009120BA"/>
    <w:rsid w:val="00917627"/>
    <w:rsid w:val="00917942"/>
    <w:rsid w:val="00923D06"/>
    <w:rsid w:val="00923DD3"/>
    <w:rsid w:val="00926BD6"/>
    <w:rsid w:val="00931DF9"/>
    <w:rsid w:val="00933474"/>
    <w:rsid w:val="0093616B"/>
    <w:rsid w:val="00940DBE"/>
    <w:rsid w:val="00941B5B"/>
    <w:rsid w:val="009461DA"/>
    <w:rsid w:val="009568A9"/>
    <w:rsid w:val="00956A68"/>
    <w:rsid w:val="00956FB0"/>
    <w:rsid w:val="00963F1A"/>
    <w:rsid w:val="009657B4"/>
    <w:rsid w:val="009672FC"/>
    <w:rsid w:val="00967B33"/>
    <w:rsid w:val="00970EF0"/>
    <w:rsid w:val="0097453E"/>
    <w:rsid w:val="0098045C"/>
    <w:rsid w:val="009821AA"/>
    <w:rsid w:val="009822A0"/>
    <w:rsid w:val="00987BEB"/>
    <w:rsid w:val="009916F2"/>
    <w:rsid w:val="00992F51"/>
    <w:rsid w:val="009935C8"/>
    <w:rsid w:val="00993D68"/>
    <w:rsid w:val="00995936"/>
    <w:rsid w:val="0099656F"/>
    <w:rsid w:val="0099701E"/>
    <w:rsid w:val="009A1B76"/>
    <w:rsid w:val="009A207F"/>
    <w:rsid w:val="009A30E7"/>
    <w:rsid w:val="009A3E3F"/>
    <w:rsid w:val="009A7207"/>
    <w:rsid w:val="009B0EF4"/>
    <w:rsid w:val="009B13BF"/>
    <w:rsid w:val="009B2236"/>
    <w:rsid w:val="009B6563"/>
    <w:rsid w:val="009C3846"/>
    <w:rsid w:val="009C7B43"/>
    <w:rsid w:val="009C7CE0"/>
    <w:rsid w:val="009D4830"/>
    <w:rsid w:val="009D539D"/>
    <w:rsid w:val="009E0133"/>
    <w:rsid w:val="009E445B"/>
    <w:rsid w:val="009E72D4"/>
    <w:rsid w:val="009F0CB1"/>
    <w:rsid w:val="009F115D"/>
    <w:rsid w:val="009F52DB"/>
    <w:rsid w:val="009F78C7"/>
    <w:rsid w:val="00A06CD0"/>
    <w:rsid w:val="00A11733"/>
    <w:rsid w:val="00A1352C"/>
    <w:rsid w:val="00A20C94"/>
    <w:rsid w:val="00A22082"/>
    <w:rsid w:val="00A22D94"/>
    <w:rsid w:val="00A23C9D"/>
    <w:rsid w:val="00A241F5"/>
    <w:rsid w:val="00A30515"/>
    <w:rsid w:val="00A51B47"/>
    <w:rsid w:val="00A52F29"/>
    <w:rsid w:val="00A663DD"/>
    <w:rsid w:val="00A66A1B"/>
    <w:rsid w:val="00A67ACF"/>
    <w:rsid w:val="00A71707"/>
    <w:rsid w:val="00A76AC3"/>
    <w:rsid w:val="00A812C9"/>
    <w:rsid w:val="00A81464"/>
    <w:rsid w:val="00A85093"/>
    <w:rsid w:val="00A86271"/>
    <w:rsid w:val="00A87706"/>
    <w:rsid w:val="00A87A71"/>
    <w:rsid w:val="00A9003A"/>
    <w:rsid w:val="00A94317"/>
    <w:rsid w:val="00A95D29"/>
    <w:rsid w:val="00AA328E"/>
    <w:rsid w:val="00AA36EF"/>
    <w:rsid w:val="00AA55DD"/>
    <w:rsid w:val="00AA64D9"/>
    <w:rsid w:val="00AB0D37"/>
    <w:rsid w:val="00AB1F3E"/>
    <w:rsid w:val="00AB2144"/>
    <w:rsid w:val="00AB4B6F"/>
    <w:rsid w:val="00AB5BC4"/>
    <w:rsid w:val="00AB6D61"/>
    <w:rsid w:val="00AC12E7"/>
    <w:rsid w:val="00AC23E5"/>
    <w:rsid w:val="00AC335D"/>
    <w:rsid w:val="00AC7F83"/>
    <w:rsid w:val="00AD2F0E"/>
    <w:rsid w:val="00AD3168"/>
    <w:rsid w:val="00AD7888"/>
    <w:rsid w:val="00AD7A3D"/>
    <w:rsid w:val="00AE14FD"/>
    <w:rsid w:val="00AE1647"/>
    <w:rsid w:val="00AE44FF"/>
    <w:rsid w:val="00AE4BE7"/>
    <w:rsid w:val="00AE5C2C"/>
    <w:rsid w:val="00AE7DB4"/>
    <w:rsid w:val="00AF5D68"/>
    <w:rsid w:val="00B04138"/>
    <w:rsid w:val="00B0699A"/>
    <w:rsid w:val="00B12CE5"/>
    <w:rsid w:val="00B22D63"/>
    <w:rsid w:val="00B31FF9"/>
    <w:rsid w:val="00B34F30"/>
    <w:rsid w:val="00B35BB4"/>
    <w:rsid w:val="00B37635"/>
    <w:rsid w:val="00B41C48"/>
    <w:rsid w:val="00B4487E"/>
    <w:rsid w:val="00B4519E"/>
    <w:rsid w:val="00B47638"/>
    <w:rsid w:val="00B50B16"/>
    <w:rsid w:val="00B5119D"/>
    <w:rsid w:val="00B51FA6"/>
    <w:rsid w:val="00B53081"/>
    <w:rsid w:val="00B54759"/>
    <w:rsid w:val="00B55C13"/>
    <w:rsid w:val="00B62E63"/>
    <w:rsid w:val="00B64735"/>
    <w:rsid w:val="00B67360"/>
    <w:rsid w:val="00B704C2"/>
    <w:rsid w:val="00B77669"/>
    <w:rsid w:val="00B77753"/>
    <w:rsid w:val="00B87C6F"/>
    <w:rsid w:val="00B9002D"/>
    <w:rsid w:val="00B91506"/>
    <w:rsid w:val="00B91647"/>
    <w:rsid w:val="00B94392"/>
    <w:rsid w:val="00B97B0B"/>
    <w:rsid w:val="00BA2B3A"/>
    <w:rsid w:val="00BB4847"/>
    <w:rsid w:val="00BB4B0A"/>
    <w:rsid w:val="00BB776F"/>
    <w:rsid w:val="00BC191E"/>
    <w:rsid w:val="00BC6D11"/>
    <w:rsid w:val="00BD1612"/>
    <w:rsid w:val="00BD3075"/>
    <w:rsid w:val="00BE2B9E"/>
    <w:rsid w:val="00BF0AA4"/>
    <w:rsid w:val="00BF3130"/>
    <w:rsid w:val="00BF5EA5"/>
    <w:rsid w:val="00C02104"/>
    <w:rsid w:val="00C0344A"/>
    <w:rsid w:val="00C04928"/>
    <w:rsid w:val="00C1586C"/>
    <w:rsid w:val="00C164C8"/>
    <w:rsid w:val="00C16947"/>
    <w:rsid w:val="00C206DE"/>
    <w:rsid w:val="00C21003"/>
    <w:rsid w:val="00C2712A"/>
    <w:rsid w:val="00C307C5"/>
    <w:rsid w:val="00C3581D"/>
    <w:rsid w:val="00C37761"/>
    <w:rsid w:val="00C37EF0"/>
    <w:rsid w:val="00C40517"/>
    <w:rsid w:val="00C40FB4"/>
    <w:rsid w:val="00C43797"/>
    <w:rsid w:val="00C43B28"/>
    <w:rsid w:val="00C44365"/>
    <w:rsid w:val="00C44CEA"/>
    <w:rsid w:val="00C50806"/>
    <w:rsid w:val="00C52494"/>
    <w:rsid w:val="00C606C8"/>
    <w:rsid w:val="00C62D7C"/>
    <w:rsid w:val="00C635AE"/>
    <w:rsid w:val="00C66B9C"/>
    <w:rsid w:val="00C67421"/>
    <w:rsid w:val="00C7719D"/>
    <w:rsid w:val="00C81642"/>
    <w:rsid w:val="00C86B8F"/>
    <w:rsid w:val="00C90615"/>
    <w:rsid w:val="00C90F49"/>
    <w:rsid w:val="00C970AF"/>
    <w:rsid w:val="00CA0025"/>
    <w:rsid w:val="00CA72FB"/>
    <w:rsid w:val="00CB6E6A"/>
    <w:rsid w:val="00CC3F5E"/>
    <w:rsid w:val="00CC5509"/>
    <w:rsid w:val="00CD0706"/>
    <w:rsid w:val="00CD5357"/>
    <w:rsid w:val="00CE2A1A"/>
    <w:rsid w:val="00CE3907"/>
    <w:rsid w:val="00CE406E"/>
    <w:rsid w:val="00D00071"/>
    <w:rsid w:val="00D0051C"/>
    <w:rsid w:val="00D006BC"/>
    <w:rsid w:val="00D01BD3"/>
    <w:rsid w:val="00D0337F"/>
    <w:rsid w:val="00D043E6"/>
    <w:rsid w:val="00D171C0"/>
    <w:rsid w:val="00D207AA"/>
    <w:rsid w:val="00D259AE"/>
    <w:rsid w:val="00D25CF8"/>
    <w:rsid w:val="00D316BD"/>
    <w:rsid w:val="00D4231B"/>
    <w:rsid w:val="00D4509E"/>
    <w:rsid w:val="00D47D43"/>
    <w:rsid w:val="00D547D1"/>
    <w:rsid w:val="00D55662"/>
    <w:rsid w:val="00D5666D"/>
    <w:rsid w:val="00D61955"/>
    <w:rsid w:val="00D61C31"/>
    <w:rsid w:val="00D62582"/>
    <w:rsid w:val="00D62E7A"/>
    <w:rsid w:val="00D64F7B"/>
    <w:rsid w:val="00D67B5C"/>
    <w:rsid w:val="00D70AC9"/>
    <w:rsid w:val="00D70D08"/>
    <w:rsid w:val="00D73D6D"/>
    <w:rsid w:val="00D75D68"/>
    <w:rsid w:val="00D840E2"/>
    <w:rsid w:val="00D853C1"/>
    <w:rsid w:val="00D87031"/>
    <w:rsid w:val="00D90E35"/>
    <w:rsid w:val="00D9163A"/>
    <w:rsid w:val="00D91CF7"/>
    <w:rsid w:val="00D9270D"/>
    <w:rsid w:val="00D9385F"/>
    <w:rsid w:val="00D9706B"/>
    <w:rsid w:val="00DA07F3"/>
    <w:rsid w:val="00DA1DF9"/>
    <w:rsid w:val="00DA344D"/>
    <w:rsid w:val="00DA345B"/>
    <w:rsid w:val="00DA518B"/>
    <w:rsid w:val="00DB04CC"/>
    <w:rsid w:val="00DB2E3C"/>
    <w:rsid w:val="00DB3C7C"/>
    <w:rsid w:val="00DD1907"/>
    <w:rsid w:val="00DD201B"/>
    <w:rsid w:val="00DD7FCF"/>
    <w:rsid w:val="00DE10E2"/>
    <w:rsid w:val="00DE2BCC"/>
    <w:rsid w:val="00DE4EA7"/>
    <w:rsid w:val="00DE550B"/>
    <w:rsid w:val="00DF0020"/>
    <w:rsid w:val="00DF1816"/>
    <w:rsid w:val="00DF3EAA"/>
    <w:rsid w:val="00E02641"/>
    <w:rsid w:val="00E0323F"/>
    <w:rsid w:val="00E05025"/>
    <w:rsid w:val="00E11BAA"/>
    <w:rsid w:val="00E16A10"/>
    <w:rsid w:val="00E22D87"/>
    <w:rsid w:val="00E300EF"/>
    <w:rsid w:val="00E30C40"/>
    <w:rsid w:val="00E418D2"/>
    <w:rsid w:val="00E46909"/>
    <w:rsid w:val="00E516E8"/>
    <w:rsid w:val="00E54417"/>
    <w:rsid w:val="00E64886"/>
    <w:rsid w:val="00E662C0"/>
    <w:rsid w:val="00E72B11"/>
    <w:rsid w:val="00E75813"/>
    <w:rsid w:val="00E83335"/>
    <w:rsid w:val="00E834DA"/>
    <w:rsid w:val="00E839CC"/>
    <w:rsid w:val="00E846E6"/>
    <w:rsid w:val="00E92BC7"/>
    <w:rsid w:val="00E96A6C"/>
    <w:rsid w:val="00E9745A"/>
    <w:rsid w:val="00E97B77"/>
    <w:rsid w:val="00E97E60"/>
    <w:rsid w:val="00EA3AC7"/>
    <w:rsid w:val="00EA5C8E"/>
    <w:rsid w:val="00EB6552"/>
    <w:rsid w:val="00EC05FF"/>
    <w:rsid w:val="00EC0D73"/>
    <w:rsid w:val="00EC1BC2"/>
    <w:rsid w:val="00EC1CC4"/>
    <w:rsid w:val="00EC2484"/>
    <w:rsid w:val="00EC470F"/>
    <w:rsid w:val="00EC4F52"/>
    <w:rsid w:val="00EC56F5"/>
    <w:rsid w:val="00ED5A32"/>
    <w:rsid w:val="00ED75B3"/>
    <w:rsid w:val="00EE504C"/>
    <w:rsid w:val="00EE64F2"/>
    <w:rsid w:val="00EF2405"/>
    <w:rsid w:val="00F00B5C"/>
    <w:rsid w:val="00F01C41"/>
    <w:rsid w:val="00F0240A"/>
    <w:rsid w:val="00F03529"/>
    <w:rsid w:val="00F04194"/>
    <w:rsid w:val="00F07273"/>
    <w:rsid w:val="00F07B0A"/>
    <w:rsid w:val="00F07C0F"/>
    <w:rsid w:val="00F171A5"/>
    <w:rsid w:val="00F204CD"/>
    <w:rsid w:val="00F2350D"/>
    <w:rsid w:val="00F3025E"/>
    <w:rsid w:val="00F323BF"/>
    <w:rsid w:val="00F3292E"/>
    <w:rsid w:val="00F3360A"/>
    <w:rsid w:val="00F34FC1"/>
    <w:rsid w:val="00F40994"/>
    <w:rsid w:val="00F416ED"/>
    <w:rsid w:val="00F41A51"/>
    <w:rsid w:val="00F41FE1"/>
    <w:rsid w:val="00F46FE5"/>
    <w:rsid w:val="00F54472"/>
    <w:rsid w:val="00F6293E"/>
    <w:rsid w:val="00F64A79"/>
    <w:rsid w:val="00F738AE"/>
    <w:rsid w:val="00F76DEC"/>
    <w:rsid w:val="00F83D63"/>
    <w:rsid w:val="00F90D49"/>
    <w:rsid w:val="00F92F24"/>
    <w:rsid w:val="00F93D5A"/>
    <w:rsid w:val="00F944A4"/>
    <w:rsid w:val="00FA0987"/>
    <w:rsid w:val="00FA0D1A"/>
    <w:rsid w:val="00FA1C87"/>
    <w:rsid w:val="00FA3492"/>
    <w:rsid w:val="00FA52B2"/>
    <w:rsid w:val="00FA7511"/>
    <w:rsid w:val="00FB44BA"/>
    <w:rsid w:val="00FB561C"/>
    <w:rsid w:val="00FB5C1B"/>
    <w:rsid w:val="00FC476B"/>
    <w:rsid w:val="00FC5A42"/>
    <w:rsid w:val="00FC7A1E"/>
    <w:rsid w:val="00FD0671"/>
    <w:rsid w:val="00FE419E"/>
    <w:rsid w:val="00FE5A6F"/>
    <w:rsid w:val="00FF4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e">
    <w:name w:val="Normal"/>
    <w:qFormat/>
    <w:rsid w:val="00A76AC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E44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E44F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67ACF"/>
    <w:pPr>
      <w:keepNext/>
      <w:widowControl w:val="0"/>
      <w:suppressAutoHyphens/>
      <w:autoSpaceDE w:val="0"/>
      <w:snapToGrid w:val="0"/>
      <w:spacing w:after="0" w:line="240" w:lineRule="auto"/>
      <w:ind w:left="1800" w:hanging="360"/>
      <w:jc w:val="center"/>
      <w:outlineLvl w:val="2"/>
    </w:pPr>
    <w:rPr>
      <w:rFonts w:ascii="Times New Roman" w:hAnsi="Times New Roman"/>
      <w:b/>
      <w:bCs/>
      <w:sz w:val="20"/>
      <w:szCs w:val="20"/>
      <w:lang w:eastAsia="ar-SA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67ACF"/>
    <w:pPr>
      <w:keepNext/>
      <w:widowControl w:val="0"/>
      <w:numPr>
        <w:ilvl w:val="3"/>
        <w:numId w:val="1"/>
      </w:numPr>
      <w:suppressAutoHyphens/>
      <w:autoSpaceDE w:val="0"/>
      <w:snapToGrid w:val="0"/>
      <w:spacing w:after="0" w:line="240" w:lineRule="auto"/>
      <w:jc w:val="both"/>
      <w:outlineLvl w:val="3"/>
    </w:pPr>
    <w:rPr>
      <w:rFonts w:ascii="Times New Roman" w:hAnsi="Times New Roman"/>
      <w:b/>
      <w:caps/>
      <w:sz w:val="20"/>
      <w:szCs w:val="20"/>
      <w:lang w:eastAsia="ar-SA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547D1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AE44FF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locked/>
    <w:rsid w:val="00AE44FF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locked/>
    <w:rsid w:val="00A67ACF"/>
    <w:rPr>
      <w:rFonts w:ascii="Times New Roman" w:hAnsi="Times New Roman" w:cs="Times New Roman"/>
      <w:b/>
      <w:bCs/>
      <w:lang w:eastAsia="ar-SA" w:bidi="ar-SA"/>
    </w:rPr>
  </w:style>
  <w:style w:type="character" w:customStyle="1" w:styleId="Titolo4Carattere">
    <w:name w:val="Titolo 4 Carattere"/>
    <w:link w:val="Titolo4"/>
    <w:uiPriority w:val="99"/>
    <w:locked/>
    <w:rsid w:val="00A67ACF"/>
    <w:rPr>
      <w:rFonts w:ascii="Times New Roman" w:hAnsi="Times New Roman" w:cs="Times New Roman"/>
      <w:b/>
      <w:caps/>
      <w:lang w:eastAsia="ar-SA" w:bidi="ar-SA"/>
    </w:rPr>
  </w:style>
  <w:style w:type="character" w:customStyle="1" w:styleId="Titolo5Carattere">
    <w:name w:val="Titolo 5 Carattere"/>
    <w:link w:val="Titolo5"/>
    <w:uiPriority w:val="99"/>
    <w:locked/>
    <w:rsid w:val="00D547D1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table" w:styleId="Grigliatabella">
    <w:name w:val="Table Grid"/>
    <w:basedOn w:val="Tabellanormale"/>
    <w:uiPriority w:val="99"/>
    <w:rsid w:val="00A67A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A67ACF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locked/>
    <w:rsid w:val="00A67ACF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A67ACF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locked/>
    <w:rsid w:val="00A67ACF"/>
    <w:rPr>
      <w:rFonts w:cs="Times New Roman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A67AC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A67ACF"/>
    <w:rPr>
      <w:rFonts w:ascii="Tahoma" w:hAnsi="Tahoma" w:cs="Tahoma"/>
      <w:sz w:val="16"/>
      <w:szCs w:val="16"/>
      <w:lang w:eastAsia="en-US"/>
    </w:rPr>
  </w:style>
  <w:style w:type="paragraph" w:styleId="Paragrafoelenco">
    <w:name w:val="List Paragraph"/>
    <w:basedOn w:val="Normale"/>
    <w:uiPriority w:val="99"/>
    <w:qFormat/>
    <w:rsid w:val="00A67AC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67AC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  <w:lang/>
    </w:rPr>
  </w:style>
  <w:style w:type="character" w:customStyle="1" w:styleId="SottotitoloCarattere">
    <w:name w:val="Sottotitolo Carattere"/>
    <w:link w:val="Sottotitolo"/>
    <w:uiPriority w:val="99"/>
    <w:locked/>
    <w:rsid w:val="00A67ACF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styleId="Enfasigrassetto">
    <w:name w:val="Strong"/>
    <w:uiPriority w:val="99"/>
    <w:qFormat/>
    <w:rsid w:val="00A67ACF"/>
    <w:rPr>
      <w:rFonts w:cs="Times New Roman"/>
      <w:b/>
      <w:bCs/>
    </w:rPr>
  </w:style>
  <w:style w:type="paragraph" w:styleId="Testonormale">
    <w:name w:val="Plain Text"/>
    <w:basedOn w:val="Normale"/>
    <w:link w:val="TestonormaleCarattere"/>
    <w:uiPriority w:val="99"/>
    <w:semiHidden/>
    <w:rsid w:val="00A67ACF"/>
    <w:pPr>
      <w:spacing w:after="0" w:line="240" w:lineRule="auto"/>
    </w:pPr>
    <w:rPr>
      <w:rFonts w:ascii="Courier New" w:hAnsi="Courier New"/>
      <w:color w:val="000000"/>
      <w:sz w:val="24"/>
      <w:szCs w:val="24"/>
      <w:lang/>
    </w:rPr>
  </w:style>
  <w:style w:type="character" w:customStyle="1" w:styleId="TestonormaleCarattere">
    <w:name w:val="Testo normale Carattere"/>
    <w:link w:val="Testonormale"/>
    <w:uiPriority w:val="99"/>
    <w:semiHidden/>
    <w:locked/>
    <w:rsid w:val="00A67ACF"/>
    <w:rPr>
      <w:rFonts w:ascii="Courier New" w:hAnsi="Courier New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A67AC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it-IT"/>
    </w:rPr>
  </w:style>
  <w:style w:type="paragraph" w:customStyle="1" w:styleId="Corpodeltesto31">
    <w:name w:val="Corpo del testo 31"/>
    <w:basedOn w:val="Normale"/>
    <w:uiPriority w:val="99"/>
    <w:rsid w:val="00A67ACF"/>
    <w:pPr>
      <w:shd w:val="clear" w:color="auto" w:fill="FFFFFF"/>
      <w:spacing w:after="120" w:line="240" w:lineRule="auto"/>
      <w:ind w:right="152"/>
      <w:jc w:val="both"/>
    </w:pPr>
    <w:rPr>
      <w:rFonts w:ascii="Times New Roman" w:eastAsia="Times New Roman" w:hAnsi="Times New Roman"/>
      <w:i/>
      <w:lang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A67ACF"/>
    <w:pPr>
      <w:widowControl w:val="0"/>
      <w:suppressAutoHyphens/>
      <w:autoSpaceDE w:val="0"/>
      <w:spacing w:after="0" w:line="240" w:lineRule="auto"/>
      <w:ind w:left="170"/>
    </w:pPr>
    <w:rPr>
      <w:rFonts w:ascii="Times New Roman" w:hAnsi="Times New Roman"/>
      <w:bCs/>
      <w:sz w:val="20"/>
      <w:szCs w:val="20"/>
      <w:lang w:eastAsia="ar-SA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A67ACF"/>
    <w:rPr>
      <w:rFonts w:ascii="Times New Roman" w:hAnsi="Times New Roman" w:cs="Times New Roman"/>
      <w:bCs/>
      <w:lang w:eastAsia="ar-SA" w:bidi="ar-SA"/>
    </w:rPr>
  </w:style>
  <w:style w:type="paragraph" w:styleId="Rientrocorpodeltesto3">
    <w:name w:val="Body Text Indent 3"/>
    <w:basedOn w:val="Normale"/>
    <w:link w:val="Rientrocorpodeltesto3Carattere"/>
    <w:uiPriority w:val="99"/>
    <w:rsid w:val="00A67ACF"/>
    <w:pPr>
      <w:spacing w:after="120" w:line="240" w:lineRule="auto"/>
      <w:ind w:left="283"/>
    </w:pPr>
    <w:rPr>
      <w:rFonts w:ascii="Times New Roman" w:hAnsi="Times New Roman"/>
      <w:sz w:val="16"/>
      <w:szCs w:val="16"/>
      <w:lang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A67ACF"/>
    <w:rPr>
      <w:rFonts w:ascii="Times New Roman" w:hAnsi="Times New Roman" w:cs="Times New Roman"/>
      <w:sz w:val="16"/>
      <w:szCs w:val="16"/>
    </w:rPr>
  </w:style>
  <w:style w:type="paragraph" w:customStyle="1" w:styleId="Anto">
    <w:name w:val="Anto"/>
    <w:basedOn w:val="Normale"/>
    <w:uiPriority w:val="99"/>
    <w:rsid w:val="00A67AC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rsid w:val="00A67ACF"/>
    <w:pPr>
      <w:spacing w:after="120" w:line="480" w:lineRule="auto"/>
    </w:pPr>
    <w:rPr>
      <w:lang/>
    </w:rPr>
  </w:style>
  <w:style w:type="character" w:customStyle="1" w:styleId="Corpodeltesto2Carattere">
    <w:name w:val="Corpo del testo 2 Carattere"/>
    <w:link w:val="Corpodeltesto2"/>
    <w:uiPriority w:val="99"/>
    <w:semiHidden/>
    <w:locked/>
    <w:rsid w:val="00A67ACF"/>
    <w:rPr>
      <w:rFonts w:cs="Times New Roman"/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rsid w:val="00A67ACF"/>
    <w:pPr>
      <w:spacing w:after="120"/>
    </w:pPr>
    <w:rPr>
      <w:lang/>
    </w:rPr>
  </w:style>
  <w:style w:type="character" w:customStyle="1" w:styleId="CorpodeltestoCarattere">
    <w:name w:val="Corpo del testo Carattere"/>
    <w:link w:val="Corpodeltesto"/>
    <w:uiPriority w:val="99"/>
    <w:locked/>
    <w:rsid w:val="00A67ACF"/>
    <w:rPr>
      <w:rFonts w:cs="Times New Roman"/>
      <w:sz w:val="22"/>
      <w:szCs w:val="22"/>
      <w:lang w:eastAsia="en-US"/>
    </w:rPr>
  </w:style>
  <w:style w:type="paragraph" w:styleId="Corpodeltesto3">
    <w:name w:val="Body Text 3"/>
    <w:basedOn w:val="Normale"/>
    <w:link w:val="Corpodeltesto3Carattere"/>
    <w:uiPriority w:val="99"/>
    <w:semiHidden/>
    <w:rsid w:val="00A67ACF"/>
    <w:pPr>
      <w:spacing w:after="120"/>
    </w:pPr>
    <w:rPr>
      <w:sz w:val="16"/>
      <w:szCs w:val="16"/>
      <w:lang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A67ACF"/>
    <w:rPr>
      <w:rFonts w:cs="Times New Roman"/>
      <w:sz w:val="16"/>
      <w:szCs w:val="16"/>
      <w:lang w:eastAsia="en-US"/>
    </w:rPr>
  </w:style>
  <w:style w:type="paragraph" w:customStyle="1" w:styleId="TableContents">
    <w:name w:val="Table Contents"/>
    <w:basedOn w:val="Corpodeltesto"/>
    <w:uiPriority w:val="99"/>
    <w:rsid w:val="00A67ACF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A67ACF"/>
    <w:rPr>
      <w:sz w:val="20"/>
      <w:szCs w:val="20"/>
      <w:lang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A67ACF"/>
    <w:rPr>
      <w:rFonts w:cs="Times New Roman"/>
      <w:lang w:eastAsia="en-US"/>
    </w:rPr>
  </w:style>
  <w:style w:type="character" w:styleId="Rimandonotadichiusura">
    <w:name w:val="endnote reference"/>
    <w:uiPriority w:val="99"/>
    <w:semiHidden/>
    <w:rsid w:val="00A67ACF"/>
    <w:rPr>
      <w:rFonts w:cs="Times New Roman"/>
      <w:vertAlign w:val="superscript"/>
    </w:rPr>
  </w:style>
  <w:style w:type="paragraph" w:styleId="Sommario2">
    <w:name w:val="toc 2"/>
    <w:basedOn w:val="Normale"/>
    <w:next w:val="Normale"/>
    <w:uiPriority w:val="99"/>
    <w:rsid w:val="00A67A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it-IT"/>
    </w:rPr>
  </w:style>
  <w:style w:type="character" w:styleId="Collegamentoipertestuale">
    <w:name w:val="Hyperlink"/>
    <w:uiPriority w:val="99"/>
    <w:rsid w:val="00A67ACF"/>
    <w:rPr>
      <w:rFonts w:cs="Times New Roman"/>
      <w:color w:val="000000"/>
    </w:rPr>
  </w:style>
  <w:style w:type="paragraph" w:customStyle="1" w:styleId="Default">
    <w:name w:val="Default"/>
    <w:uiPriority w:val="99"/>
    <w:rsid w:val="00A67A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AC335D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locked/>
    <w:rsid w:val="00AC335D"/>
    <w:rPr>
      <w:rFonts w:ascii="Times New Roman" w:hAnsi="Times New Roman" w:cs="Times New Roman"/>
    </w:rPr>
  </w:style>
  <w:style w:type="character" w:styleId="Rimandonotaapidipagina">
    <w:name w:val="footnote reference"/>
    <w:uiPriority w:val="99"/>
    <w:semiHidden/>
    <w:rsid w:val="00AC335D"/>
    <w:rPr>
      <w:rFonts w:cs="Times New Roman"/>
      <w:vertAlign w:val="superscript"/>
    </w:rPr>
  </w:style>
  <w:style w:type="paragraph" w:customStyle="1" w:styleId="Contenutotabella">
    <w:name w:val="Contenuto tabella"/>
    <w:basedOn w:val="Normale"/>
    <w:uiPriority w:val="99"/>
    <w:rsid w:val="00EE504C"/>
    <w:pPr>
      <w:suppressLineNumbers/>
      <w:suppressAutoHyphens/>
    </w:pPr>
    <w:rPr>
      <w:rFonts w:cs="Calibri"/>
      <w:lang w:eastAsia="ar-SA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E418D2"/>
    <w:pPr>
      <w:spacing w:after="120" w:line="480" w:lineRule="auto"/>
      <w:ind w:left="283"/>
    </w:pPr>
    <w:rPr>
      <w:lang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E418D2"/>
    <w:rPr>
      <w:rFonts w:cs="Times New Roman"/>
      <w:sz w:val="22"/>
      <w:szCs w:val="22"/>
      <w:lang w:eastAsia="en-US"/>
    </w:rPr>
  </w:style>
  <w:style w:type="character" w:customStyle="1" w:styleId="CarattereCarattere10">
    <w:name w:val="Carattere Carattere10"/>
    <w:uiPriority w:val="99"/>
    <w:rsid w:val="007838EF"/>
    <w:rPr>
      <w:rFonts w:cs="Times New Roman"/>
      <w:sz w:val="22"/>
      <w:szCs w:val="22"/>
      <w:lang w:eastAsia="en-US"/>
    </w:rPr>
  </w:style>
  <w:style w:type="character" w:customStyle="1" w:styleId="CarattereCarattere9">
    <w:name w:val="Carattere Carattere9"/>
    <w:uiPriority w:val="99"/>
    <w:semiHidden/>
    <w:rsid w:val="007838EF"/>
    <w:rPr>
      <w:rFonts w:cs="Times New Roman"/>
      <w:sz w:val="22"/>
      <w:szCs w:val="22"/>
      <w:lang w:eastAsia="en-US"/>
    </w:rPr>
  </w:style>
  <w:style w:type="character" w:customStyle="1" w:styleId="CarattereCarattere8">
    <w:name w:val="Carattere Carattere8"/>
    <w:uiPriority w:val="99"/>
    <w:semiHidden/>
    <w:rsid w:val="007838EF"/>
    <w:rPr>
      <w:rFonts w:ascii="Tahoma" w:hAnsi="Tahoma" w:cs="Tahoma"/>
      <w:sz w:val="16"/>
      <w:szCs w:val="16"/>
      <w:lang w:eastAsia="en-US"/>
    </w:rPr>
  </w:style>
  <w:style w:type="character" w:customStyle="1" w:styleId="CarattereCarattere7">
    <w:name w:val="Carattere Carattere7"/>
    <w:uiPriority w:val="99"/>
    <w:rsid w:val="007838EF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character" w:customStyle="1" w:styleId="CarattereCarattere6">
    <w:name w:val="Carattere Carattere6"/>
    <w:uiPriority w:val="99"/>
    <w:semiHidden/>
    <w:rsid w:val="007838EF"/>
    <w:rPr>
      <w:rFonts w:ascii="Courier New" w:hAnsi="Courier New" w:cs="Times New Roman"/>
      <w:color w:val="000000"/>
      <w:sz w:val="24"/>
      <w:szCs w:val="24"/>
    </w:rPr>
  </w:style>
  <w:style w:type="character" w:customStyle="1" w:styleId="CarattereCarattere12">
    <w:name w:val="Carattere Carattere12"/>
    <w:uiPriority w:val="99"/>
    <w:rsid w:val="007838EF"/>
    <w:rPr>
      <w:rFonts w:ascii="Times New Roman" w:hAnsi="Times New Roman" w:cs="Times New Roman"/>
      <w:b/>
      <w:bCs/>
      <w:lang w:eastAsia="ar-SA" w:bidi="ar-SA"/>
    </w:rPr>
  </w:style>
  <w:style w:type="character" w:customStyle="1" w:styleId="CarattereCarattere11">
    <w:name w:val="Carattere Carattere11"/>
    <w:uiPriority w:val="99"/>
    <w:rsid w:val="007838EF"/>
    <w:rPr>
      <w:rFonts w:ascii="Times New Roman" w:hAnsi="Times New Roman" w:cs="Times New Roman"/>
      <w:b/>
      <w:caps/>
      <w:lang w:eastAsia="ar-SA" w:bidi="ar-SA"/>
    </w:rPr>
  </w:style>
  <w:style w:type="character" w:customStyle="1" w:styleId="CarattereCarattere5">
    <w:name w:val="Carattere Carattere5"/>
    <w:uiPriority w:val="99"/>
    <w:rsid w:val="007838EF"/>
    <w:rPr>
      <w:rFonts w:ascii="Times New Roman" w:hAnsi="Times New Roman" w:cs="Times New Roman"/>
      <w:bCs/>
      <w:lang w:eastAsia="ar-SA" w:bidi="ar-SA"/>
    </w:rPr>
  </w:style>
  <w:style w:type="character" w:customStyle="1" w:styleId="CarattereCarattere4">
    <w:name w:val="Carattere Carattere4"/>
    <w:uiPriority w:val="99"/>
    <w:rsid w:val="007838EF"/>
    <w:rPr>
      <w:rFonts w:ascii="Times New Roman" w:hAnsi="Times New Roman" w:cs="Times New Roman"/>
      <w:sz w:val="16"/>
      <w:szCs w:val="16"/>
    </w:rPr>
  </w:style>
  <w:style w:type="character" w:customStyle="1" w:styleId="CarattereCarattere3">
    <w:name w:val="Carattere Carattere3"/>
    <w:uiPriority w:val="99"/>
    <w:semiHidden/>
    <w:rsid w:val="007838EF"/>
    <w:rPr>
      <w:rFonts w:cs="Times New Roman"/>
      <w:sz w:val="22"/>
      <w:szCs w:val="22"/>
      <w:lang w:eastAsia="en-US"/>
    </w:rPr>
  </w:style>
  <w:style w:type="character" w:customStyle="1" w:styleId="CarattereCarattere2">
    <w:name w:val="Carattere Carattere2"/>
    <w:uiPriority w:val="99"/>
    <w:semiHidden/>
    <w:rsid w:val="007838EF"/>
    <w:rPr>
      <w:rFonts w:cs="Times New Roman"/>
      <w:sz w:val="22"/>
      <w:szCs w:val="22"/>
      <w:lang w:eastAsia="en-US"/>
    </w:rPr>
  </w:style>
  <w:style w:type="character" w:customStyle="1" w:styleId="CarattereCarattere1">
    <w:name w:val="Carattere Carattere1"/>
    <w:uiPriority w:val="99"/>
    <w:semiHidden/>
    <w:rsid w:val="007838EF"/>
    <w:rPr>
      <w:rFonts w:cs="Times New Roman"/>
      <w:sz w:val="16"/>
      <w:szCs w:val="16"/>
      <w:lang w:eastAsia="en-US"/>
    </w:rPr>
  </w:style>
  <w:style w:type="character" w:customStyle="1" w:styleId="CarattereCarattere">
    <w:name w:val="Carattere Carattere"/>
    <w:uiPriority w:val="99"/>
    <w:semiHidden/>
    <w:rsid w:val="007838EF"/>
    <w:rPr>
      <w:rFonts w:cs="Times New Roman"/>
      <w:lang w:eastAsia="en-US"/>
    </w:rPr>
  </w:style>
  <w:style w:type="paragraph" w:customStyle="1" w:styleId="Normale1">
    <w:name w:val="Normale1"/>
    <w:autoRedefine/>
    <w:uiPriority w:val="99"/>
    <w:rsid w:val="00CC3F5E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</w:pPr>
    <w:rPr>
      <w:rFonts w:ascii="Arial Narrow" w:hAnsi="Arial Narrow" w:cs="Arial Narrow"/>
      <w:kern w:val="24"/>
      <w:sz w:val="18"/>
      <w:szCs w:val="18"/>
    </w:rPr>
  </w:style>
  <w:style w:type="paragraph" w:customStyle="1" w:styleId="Titolo11">
    <w:name w:val="Titolo 11"/>
    <w:next w:val="Normale1"/>
    <w:uiPriority w:val="99"/>
    <w:rsid w:val="007D1E6B"/>
    <w:pPr>
      <w:keepNext/>
      <w:jc w:val="both"/>
      <w:outlineLvl w:val="0"/>
    </w:pPr>
    <w:rPr>
      <w:rFonts w:ascii="Times New Roman Bold" w:hAnsi="Times New Roman Bold"/>
      <w:color w:val="000000"/>
      <w:sz w:val="24"/>
    </w:rPr>
  </w:style>
  <w:style w:type="paragraph" w:customStyle="1" w:styleId="Corpodeltesto1">
    <w:name w:val="Corpo del testo1"/>
    <w:uiPriority w:val="99"/>
    <w:rsid w:val="007D1E6B"/>
    <w:pPr>
      <w:jc w:val="both"/>
    </w:pPr>
    <w:rPr>
      <w:rFonts w:ascii="Times New Roman" w:hAnsi="Times New Roman"/>
      <w:color w:val="000000"/>
      <w:sz w:val="24"/>
    </w:rPr>
  </w:style>
  <w:style w:type="paragraph" w:customStyle="1" w:styleId="Titolo21">
    <w:name w:val="Titolo 21"/>
    <w:next w:val="Normale1"/>
    <w:uiPriority w:val="99"/>
    <w:rsid w:val="007D1E6B"/>
    <w:pPr>
      <w:keepNext/>
      <w:outlineLvl w:val="1"/>
    </w:pPr>
    <w:rPr>
      <w:rFonts w:ascii="Times New Roman Bold" w:hAnsi="Times New Roman Bold"/>
      <w:color w:val="000000"/>
      <w:sz w:val="24"/>
    </w:rPr>
  </w:style>
  <w:style w:type="paragraph" w:customStyle="1" w:styleId="Predefinito">
    <w:name w:val="Predefinito"/>
    <w:uiPriority w:val="99"/>
    <w:rsid w:val="007D1E6B"/>
    <w:pPr>
      <w:suppressAutoHyphens/>
      <w:spacing w:after="200" w:line="276" w:lineRule="auto"/>
    </w:pPr>
    <w:rPr>
      <w:rFonts w:ascii="Lucida Grande" w:hAnsi="Lucida Grande"/>
      <w:color w:val="000000"/>
      <w:sz w:val="22"/>
    </w:rPr>
  </w:style>
  <w:style w:type="paragraph" w:customStyle="1" w:styleId="Stile">
    <w:name w:val="Stile"/>
    <w:uiPriority w:val="99"/>
    <w:rsid w:val="006F102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CM1">
    <w:name w:val="CM1"/>
    <w:basedOn w:val="Normale"/>
    <w:next w:val="Normale"/>
    <w:uiPriority w:val="99"/>
    <w:rsid w:val="00AA55DD"/>
    <w:pPr>
      <w:widowControl w:val="0"/>
      <w:autoSpaceDE w:val="0"/>
      <w:autoSpaceDN w:val="0"/>
      <w:adjustRightInd w:val="0"/>
      <w:spacing w:after="0" w:line="553" w:lineRule="atLeast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normale10">
    <w:name w:val="normale1"/>
    <w:basedOn w:val="Normale"/>
    <w:uiPriority w:val="99"/>
    <w:rsid w:val="00970EF0"/>
    <w:pPr>
      <w:framePr w:hSpace="141" w:wrap="around" w:vAnchor="page" w:hAnchor="margin" w:y="8258"/>
      <w:spacing w:before="100" w:beforeAutospacing="1" w:after="100" w:afterAutospacing="1" w:line="240" w:lineRule="auto"/>
      <w:ind w:left="1280"/>
    </w:pPr>
    <w:rPr>
      <w:rFonts w:ascii="Arial Narrow" w:hAnsi="Arial Narrow" w:cs="Arial"/>
      <w:sz w:val="24"/>
      <w:szCs w:val="24"/>
      <w:lang w:eastAsia="it-IT"/>
    </w:rPr>
  </w:style>
  <w:style w:type="paragraph" w:customStyle="1" w:styleId="Rientrocorpodeltesto31">
    <w:name w:val="Rientro corpo del testo 31"/>
    <w:basedOn w:val="Normale"/>
    <w:uiPriority w:val="99"/>
    <w:rsid w:val="00C43B28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37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2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7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UNITA’ DI APPRENDIMENTO</vt:lpstr>
    </vt:vector>
  </TitlesOfParts>
  <Company>Hewlett-Packard</Company>
  <LinksUpToDate>false</LinksUpToDate>
  <CharactersWithSpaces>7081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UNITA’ DI APPRENDIMENTO</dc:title>
  <dc:subject>STRUMENTI DI DIDATTICA PER COMPETENZE</dc:subject>
  <dc:creator>RVC</dc:creator>
  <cp:keywords>B.0 30 LUGLIO 2011</cp:keywords>
  <dc:description>VALIDATO DAL CTS dei progetti RVC</dc:description>
  <cp:lastModifiedBy>Amministratore</cp:lastModifiedBy>
  <cp:revision>11</cp:revision>
  <cp:lastPrinted>2016-08-31T06:42:00Z</cp:lastPrinted>
  <dcterms:created xsi:type="dcterms:W3CDTF">2017-06-28T08:29:00Z</dcterms:created>
  <dcterms:modified xsi:type="dcterms:W3CDTF">2017-10-09T15:22:00Z</dcterms:modified>
</cp:coreProperties>
</file>