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7A3D" w:rsidRPr="00295DDA" w:rsidRDefault="00AD7A3D" w:rsidP="00295DDA">
      <w:pPr>
        <w:spacing w:after="0" w:line="240" w:lineRule="auto"/>
        <w:rPr>
          <w:rFonts w:ascii="Arial Narrow" w:hAnsi="Arial Narrow" w:cs="Arial"/>
          <w:b/>
          <w:sz w:val="32"/>
          <w:szCs w:val="32"/>
        </w:rPr>
      </w:pPr>
    </w:p>
    <w:tbl>
      <w:tblPr>
        <w:tblW w:w="5000" w:type="pct"/>
        <w:tblBorders>
          <w:top w:val="single" w:sz="4" w:space="0" w:color="auto"/>
          <w:bottom w:val="single" w:sz="4" w:space="0" w:color="auto"/>
          <w:insideH w:val="single" w:sz="4" w:space="0" w:color="auto"/>
        </w:tblBorders>
        <w:tblCellMar>
          <w:left w:w="70" w:type="dxa"/>
          <w:right w:w="70" w:type="dxa"/>
        </w:tblCellMar>
        <w:tblLook w:val="0000" w:firstRow="0" w:lastRow="0" w:firstColumn="0" w:lastColumn="0" w:noHBand="0" w:noVBand="0"/>
      </w:tblPr>
      <w:tblGrid>
        <w:gridCol w:w="2055"/>
        <w:gridCol w:w="2834"/>
        <w:gridCol w:w="4889"/>
      </w:tblGrid>
      <w:tr w:rsidR="00AD7A3D" w:rsidRPr="009120BA" w:rsidTr="003E14D7">
        <w:trPr>
          <w:cantSplit/>
          <w:trHeight w:val="598"/>
          <w:tblHeader/>
        </w:trPr>
        <w:tc>
          <w:tcPr>
            <w:tcW w:w="5000" w:type="pct"/>
            <w:gridSpan w:val="3"/>
            <w:tcBorders>
              <w:left w:val="single" w:sz="4" w:space="0" w:color="auto"/>
              <w:bottom w:val="single" w:sz="4" w:space="0" w:color="auto"/>
              <w:right w:val="single" w:sz="4" w:space="0" w:color="auto"/>
            </w:tcBorders>
            <w:shd w:val="clear" w:color="auto" w:fill="DBE5F1"/>
            <w:noWrap/>
            <w:vAlign w:val="center"/>
          </w:tcPr>
          <w:p w:rsidR="00AD7A3D" w:rsidRPr="009120BA" w:rsidRDefault="00AD7A3D" w:rsidP="00AD7A3D">
            <w:pPr>
              <w:spacing w:after="0" w:line="240" w:lineRule="auto"/>
              <w:jc w:val="center"/>
              <w:rPr>
                <w:rFonts w:ascii="Arial Narrow" w:hAnsi="Arial Narrow" w:cs="Arial"/>
                <w:b/>
                <w:sz w:val="18"/>
                <w:szCs w:val="18"/>
              </w:rPr>
            </w:pPr>
            <w:r w:rsidRPr="009120BA">
              <w:rPr>
                <w:rFonts w:ascii="Arial Narrow" w:hAnsi="Arial Narrow" w:cs="Arial"/>
                <w:b/>
                <w:sz w:val="18"/>
                <w:szCs w:val="18"/>
              </w:rPr>
              <w:t>UNITA’ DI APPRENDIMENTO</w:t>
            </w:r>
          </w:p>
        </w:tc>
      </w:tr>
      <w:tr w:rsidR="00D0337F" w:rsidRPr="009120BA" w:rsidTr="003E14D7">
        <w:trPr>
          <w:cantSplit/>
        </w:trPr>
        <w:tc>
          <w:tcPr>
            <w:tcW w:w="1051" w:type="pct"/>
            <w:tcBorders>
              <w:left w:val="single" w:sz="4" w:space="0" w:color="auto"/>
              <w:bottom w:val="single" w:sz="4" w:space="0" w:color="auto"/>
              <w:right w:val="single" w:sz="4" w:space="0" w:color="auto"/>
            </w:tcBorders>
            <w:shd w:val="clear" w:color="auto" w:fill="DBE5F1"/>
          </w:tcPr>
          <w:p w:rsidR="00D0337F" w:rsidRPr="009120BA" w:rsidRDefault="00D0337F" w:rsidP="00AD7A3D">
            <w:pPr>
              <w:pStyle w:val="Titolo1"/>
              <w:spacing w:before="0" w:after="0" w:line="240" w:lineRule="auto"/>
              <w:rPr>
                <w:rFonts w:ascii="Arial Narrow" w:hAnsi="Arial Narrow" w:cs="Arial"/>
                <w:i/>
                <w:sz w:val="18"/>
                <w:szCs w:val="18"/>
              </w:rPr>
            </w:pPr>
            <w:r>
              <w:rPr>
                <w:rFonts w:ascii="Arial Narrow" w:hAnsi="Arial Narrow" w:cs="Arial"/>
                <w:i/>
                <w:sz w:val="18"/>
                <w:szCs w:val="18"/>
              </w:rPr>
              <w:t>Dati identificativi</w:t>
            </w:r>
          </w:p>
        </w:tc>
        <w:tc>
          <w:tcPr>
            <w:tcW w:w="3949" w:type="pct"/>
            <w:gridSpan w:val="2"/>
            <w:tcBorders>
              <w:left w:val="single" w:sz="4" w:space="0" w:color="auto"/>
              <w:bottom w:val="single" w:sz="4" w:space="0" w:color="auto"/>
              <w:right w:val="single" w:sz="4" w:space="0" w:color="auto"/>
            </w:tcBorders>
          </w:tcPr>
          <w:p w:rsidR="00D0337F" w:rsidRDefault="00D0337F" w:rsidP="00AD7A3D">
            <w:pPr>
              <w:spacing w:after="0" w:line="240" w:lineRule="auto"/>
              <w:rPr>
                <w:rFonts w:ascii="Arial Narrow" w:hAnsi="Arial Narrow"/>
                <w:sz w:val="18"/>
                <w:szCs w:val="18"/>
              </w:rPr>
            </w:pPr>
            <w:r>
              <w:rPr>
                <w:rFonts w:ascii="Arial Narrow" w:hAnsi="Arial Narrow"/>
                <w:sz w:val="18"/>
                <w:szCs w:val="18"/>
              </w:rPr>
              <w:t>Anno scolastico:</w:t>
            </w:r>
            <w:r w:rsidR="00707FB5">
              <w:rPr>
                <w:rFonts w:ascii="Arial Narrow" w:hAnsi="Arial Narrow"/>
                <w:sz w:val="18"/>
                <w:szCs w:val="18"/>
              </w:rPr>
              <w:t xml:space="preserve"> 2017/18</w:t>
            </w:r>
          </w:p>
          <w:p w:rsidR="00D0337F" w:rsidRDefault="00D0337F" w:rsidP="00AD7A3D">
            <w:pPr>
              <w:spacing w:after="0" w:line="240" w:lineRule="auto"/>
              <w:rPr>
                <w:rFonts w:ascii="Arial Narrow" w:hAnsi="Arial Narrow"/>
                <w:sz w:val="18"/>
                <w:szCs w:val="18"/>
              </w:rPr>
            </w:pPr>
          </w:p>
          <w:p w:rsidR="00D0337F" w:rsidRDefault="00D0337F" w:rsidP="00AD7A3D">
            <w:pPr>
              <w:spacing w:after="0" w:line="240" w:lineRule="auto"/>
              <w:rPr>
                <w:rFonts w:ascii="Arial Narrow" w:hAnsi="Arial Narrow"/>
                <w:sz w:val="18"/>
                <w:szCs w:val="18"/>
              </w:rPr>
            </w:pPr>
            <w:r>
              <w:rPr>
                <w:rFonts w:ascii="Arial Narrow" w:hAnsi="Arial Narrow"/>
                <w:sz w:val="18"/>
                <w:szCs w:val="18"/>
              </w:rPr>
              <w:t>Scuola:</w:t>
            </w:r>
            <w:r w:rsidR="00CD245B">
              <w:rPr>
                <w:rFonts w:ascii="Arial Narrow" w:hAnsi="Arial Narrow"/>
                <w:sz w:val="18"/>
                <w:szCs w:val="18"/>
              </w:rPr>
              <w:t xml:space="preserve"> II Istituto comprensivo di Anzio</w:t>
            </w:r>
          </w:p>
          <w:p w:rsidR="00D0337F" w:rsidRDefault="00D0337F" w:rsidP="00AD7A3D">
            <w:pPr>
              <w:spacing w:after="0" w:line="240" w:lineRule="auto"/>
              <w:rPr>
                <w:rFonts w:ascii="Arial Narrow" w:hAnsi="Arial Narrow"/>
                <w:sz w:val="18"/>
                <w:szCs w:val="18"/>
              </w:rPr>
            </w:pPr>
          </w:p>
          <w:p w:rsidR="00D0337F" w:rsidRDefault="00D0337F" w:rsidP="00AD7A3D">
            <w:pPr>
              <w:spacing w:after="0" w:line="240" w:lineRule="auto"/>
              <w:rPr>
                <w:rFonts w:ascii="Arial Narrow" w:hAnsi="Arial Narrow"/>
                <w:sz w:val="18"/>
                <w:szCs w:val="18"/>
              </w:rPr>
            </w:pPr>
            <w:r>
              <w:rPr>
                <w:rFonts w:ascii="Arial Narrow" w:hAnsi="Arial Narrow"/>
                <w:sz w:val="18"/>
                <w:szCs w:val="18"/>
              </w:rPr>
              <w:t>Insegnanti coinvolti:</w:t>
            </w:r>
            <w:r w:rsidR="00CD245B">
              <w:rPr>
                <w:rFonts w:ascii="Arial Narrow" w:hAnsi="Arial Narrow"/>
                <w:sz w:val="18"/>
                <w:szCs w:val="18"/>
              </w:rPr>
              <w:t xml:space="preserve"> docenti delle classi quarte</w:t>
            </w:r>
          </w:p>
          <w:p w:rsidR="00D0337F" w:rsidRDefault="00D0337F" w:rsidP="00AD7A3D">
            <w:pPr>
              <w:spacing w:after="0" w:line="240" w:lineRule="auto"/>
              <w:rPr>
                <w:rFonts w:ascii="Arial Narrow" w:hAnsi="Arial Narrow"/>
                <w:sz w:val="18"/>
                <w:szCs w:val="18"/>
              </w:rPr>
            </w:pPr>
          </w:p>
        </w:tc>
      </w:tr>
      <w:tr w:rsidR="00AD7A3D" w:rsidRPr="009120BA" w:rsidTr="003E14D7">
        <w:trPr>
          <w:cantSplit/>
        </w:trPr>
        <w:tc>
          <w:tcPr>
            <w:tcW w:w="1051" w:type="pct"/>
            <w:tcBorders>
              <w:left w:val="single" w:sz="4" w:space="0" w:color="auto"/>
              <w:bottom w:val="single" w:sz="4" w:space="0" w:color="auto"/>
              <w:right w:val="single" w:sz="4" w:space="0" w:color="auto"/>
            </w:tcBorders>
            <w:shd w:val="clear" w:color="auto" w:fill="DBE5F1"/>
          </w:tcPr>
          <w:p w:rsidR="00AD7A3D" w:rsidRPr="009120BA" w:rsidRDefault="00D0337F" w:rsidP="00AD7A3D">
            <w:pPr>
              <w:pStyle w:val="Titolo1"/>
              <w:spacing w:before="0" w:after="0" w:line="240" w:lineRule="auto"/>
              <w:rPr>
                <w:rFonts w:ascii="Arial Narrow" w:hAnsi="Arial Narrow" w:cs="Arial"/>
                <w:i/>
                <w:sz w:val="18"/>
                <w:szCs w:val="18"/>
              </w:rPr>
            </w:pPr>
            <w:r>
              <w:rPr>
                <w:rFonts w:ascii="Arial Narrow" w:hAnsi="Arial Narrow" w:cs="Arial"/>
                <w:i/>
                <w:sz w:val="18"/>
                <w:szCs w:val="18"/>
              </w:rPr>
              <w:t>Titolo</w:t>
            </w:r>
          </w:p>
        </w:tc>
        <w:tc>
          <w:tcPr>
            <w:tcW w:w="3949" w:type="pct"/>
            <w:gridSpan w:val="2"/>
            <w:tcBorders>
              <w:left w:val="single" w:sz="4" w:space="0" w:color="auto"/>
              <w:bottom w:val="single" w:sz="4" w:space="0" w:color="auto"/>
              <w:right w:val="single" w:sz="4" w:space="0" w:color="auto"/>
            </w:tcBorders>
          </w:tcPr>
          <w:p w:rsidR="00AD7A3D" w:rsidRDefault="00AD7A3D" w:rsidP="00AD7A3D">
            <w:pPr>
              <w:spacing w:after="0" w:line="240" w:lineRule="auto"/>
              <w:rPr>
                <w:rFonts w:ascii="Arial Narrow" w:hAnsi="Arial Narrow"/>
                <w:sz w:val="18"/>
                <w:szCs w:val="18"/>
              </w:rPr>
            </w:pPr>
          </w:p>
          <w:p w:rsidR="00AD7A3D" w:rsidRPr="009120BA" w:rsidRDefault="00707FB5" w:rsidP="00AD7A3D">
            <w:pPr>
              <w:spacing w:after="0" w:line="240" w:lineRule="auto"/>
              <w:rPr>
                <w:rFonts w:ascii="Arial Narrow" w:hAnsi="Arial Narrow"/>
                <w:sz w:val="18"/>
                <w:szCs w:val="18"/>
              </w:rPr>
            </w:pPr>
            <w:r>
              <w:rPr>
                <w:rFonts w:ascii="Arial Narrow" w:hAnsi="Arial Narrow"/>
                <w:sz w:val="18"/>
                <w:szCs w:val="18"/>
              </w:rPr>
              <w:t xml:space="preserve">Tutti </w:t>
            </w:r>
            <w:proofErr w:type="gramStart"/>
            <w:r>
              <w:rPr>
                <w:rFonts w:ascii="Arial Narrow" w:hAnsi="Arial Narrow"/>
                <w:sz w:val="18"/>
                <w:szCs w:val="18"/>
              </w:rPr>
              <w:t>in..</w:t>
            </w:r>
            <w:proofErr w:type="gramEnd"/>
            <w:r>
              <w:rPr>
                <w:rFonts w:ascii="Arial Narrow" w:hAnsi="Arial Narrow"/>
                <w:sz w:val="18"/>
                <w:szCs w:val="18"/>
              </w:rPr>
              <w:t xml:space="preserve"> </w:t>
            </w:r>
            <w:proofErr w:type="gramStart"/>
            <w:r>
              <w:rPr>
                <w:rFonts w:ascii="Arial Narrow" w:hAnsi="Arial Narrow"/>
                <w:sz w:val="18"/>
                <w:szCs w:val="18"/>
              </w:rPr>
              <w:t>gioco</w:t>
            </w:r>
            <w:proofErr w:type="gramEnd"/>
            <w:r>
              <w:rPr>
                <w:rFonts w:ascii="Arial Narrow" w:hAnsi="Arial Narrow"/>
                <w:sz w:val="18"/>
                <w:szCs w:val="18"/>
              </w:rPr>
              <w:t>. Insieme per giocare, insieme per crescere</w:t>
            </w:r>
          </w:p>
        </w:tc>
      </w:tr>
      <w:tr w:rsidR="00AD7A3D" w:rsidRPr="009120BA" w:rsidTr="003E14D7">
        <w:trPr>
          <w:cantSplit/>
        </w:trPr>
        <w:tc>
          <w:tcPr>
            <w:tcW w:w="1051" w:type="pct"/>
            <w:tcBorders>
              <w:left w:val="single" w:sz="4" w:space="0" w:color="auto"/>
              <w:right w:val="single" w:sz="4" w:space="0" w:color="auto"/>
            </w:tcBorders>
            <w:shd w:val="clear" w:color="auto" w:fill="DBE5F1"/>
          </w:tcPr>
          <w:p w:rsidR="00AD7A3D" w:rsidRPr="009120BA" w:rsidRDefault="006D2A31" w:rsidP="00AD7A3D">
            <w:pPr>
              <w:spacing w:after="0" w:line="240" w:lineRule="auto"/>
              <w:rPr>
                <w:rFonts w:ascii="Arial Narrow" w:hAnsi="Arial Narrow" w:cs="Arial"/>
                <w:b/>
                <w:bCs/>
                <w:i/>
                <w:sz w:val="18"/>
                <w:szCs w:val="18"/>
              </w:rPr>
            </w:pPr>
            <w:r>
              <w:rPr>
                <w:rFonts w:ascii="Arial Narrow" w:hAnsi="Arial Narrow" w:cs="Arial"/>
                <w:b/>
                <w:bCs/>
                <w:i/>
                <w:sz w:val="18"/>
                <w:szCs w:val="18"/>
              </w:rPr>
              <w:t>Compito in situazione</w:t>
            </w:r>
            <w:r w:rsidR="00294DD0">
              <w:rPr>
                <w:rFonts w:ascii="Arial Narrow" w:hAnsi="Arial Narrow" w:cs="Arial"/>
                <w:b/>
                <w:bCs/>
                <w:i/>
                <w:sz w:val="18"/>
                <w:szCs w:val="18"/>
              </w:rPr>
              <w:t>/Prodotto</w:t>
            </w:r>
          </w:p>
        </w:tc>
        <w:tc>
          <w:tcPr>
            <w:tcW w:w="3949" w:type="pct"/>
            <w:gridSpan w:val="2"/>
            <w:tcBorders>
              <w:left w:val="single" w:sz="4" w:space="0" w:color="auto"/>
              <w:right w:val="single" w:sz="4" w:space="0" w:color="auto"/>
            </w:tcBorders>
          </w:tcPr>
          <w:p w:rsidR="00AD7A3D" w:rsidRPr="005D664D" w:rsidRDefault="00D83830" w:rsidP="005D664D">
            <w:pPr>
              <w:rPr>
                <w:i/>
                <w:sz w:val="18"/>
                <w:szCs w:val="18"/>
              </w:rPr>
            </w:pPr>
            <w:r>
              <w:rPr>
                <w:i/>
                <w:sz w:val="18"/>
                <w:szCs w:val="18"/>
              </w:rPr>
              <w:t xml:space="preserve">Organizzazione di giochi </w:t>
            </w:r>
          </w:p>
        </w:tc>
      </w:tr>
      <w:tr w:rsidR="00EC2484" w:rsidRPr="009120BA" w:rsidTr="005D664D">
        <w:trPr>
          <w:cantSplit/>
        </w:trPr>
        <w:tc>
          <w:tcPr>
            <w:tcW w:w="1051" w:type="pct"/>
            <w:tcBorders>
              <w:left w:val="single" w:sz="4" w:space="0" w:color="auto"/>
              <w:right w:val="single" w:sz="4" w:space="0" w:color="auto"/>
            </w:tcBorders>
            <w:shd w:val="clear" w:color="auto" w:fill="DBE5F1"/>
          </w:tcPr>
          <w:p w:rsidR="00EC2484" w:rsidRDefault="00EC2484" w:rsidP="00AD7A3D">
            <w:pPr>
              <w:spacing w:after="0" w:line="240" w:lineRule="auto"/>
              <w:rPr>
                <w:rFonts w:ascii="Arial Narrow" w:hAnsi="Arial Narrow" w:cs="Arial"/>
                <w:b/>
                <w:bCs/>
                <w:i/>
                <w:sz w:val="18"/>
                <w:szCs w:val="18"/>
              </w:rPr>
            </w:pPr>
            <w:r>
              <w:rPr>
                <w:rFonts w:ascii="Arial Narrow" w:hAnsi="Arial Narrow" w:cs="Arial"/>
                <w:b/>
                <w:bCs/>
                <w:i/>
                <w:sz w:val="18"/>
                <w:szCs w:val="18"/>
              </w:rPr>
              <w:t>Discipline coinvolte</w:t>
            </w:r>
          </w:p>
        </w:tc>
        <w:tc>
          <w:tcPr>
            <w:tcW w:w="3949" w:type="pct"/>
            <w:gridSpan w:val="2"/>
            <w:tcBorders>
              <w:left w:val="single" w:sz="4" w:space="0" w:color="auto"/>
              <w:right w:val="single" w:sz="4" w:space="0" w:color="auto"/>
            </w:tcBorders>
            <w:shd w:val="clear" w:color="auto" w:fill="auto"/>
          </w:tcPr>
          <w:p w:rsidR="00EC2484" w:rsidRDefault="00EC2484" w:rsidP="00D0337F">
            <w:pPr>
              <w:spacing w:after="0"/>
              <w:rPr>
                <w:i/>
                <w:sz w:val="18"/>
                <w:szCs w:val="18"/>
              </w:rPr>
            </w:pPr>
          </w:p>
          <w:p w:rsidR="0041509B" w:rsidRPr="00D0337F" w:rsidRDefault="00944D58" w:rsidP="00D0337F">
            <w:pPr>
              <w:spacing w:after="0"/>
              <w:rPr>
                <w:i/>
                <w:sz w:val="18"/>
                <w:szCs w:val="18"/>
              </w:rPr>
            </w:pPr>
            <w:r>
              <w:rPr>
                <w:i/>
                <w:sz w:val="18"/>
                <w:szCs w:val="18"/>
              </w:rPr>
              <w:t>Tutte</w:t>
            </w:r>
          </w:p>
        </w:tc>
      </w:tr>
      <w:tr w:rsidR="00AD7A3D" w:rsidRPr="009120BA" w:rsidTr="003E14D7">
        <w:trPr>
          <w:cantSplit/>
          <w:trHeight w:val="691"/>
        </w:trPr>
        <w:tc>
          <w:tcPr>
            <w:tcW w:w="2500" w:type="pct"/>
            <w:gridSpan w:val="2"/>
            <w:tcBorders>
              <w:left w:val="single" w:sz="4" w:space="0" w:color="auto"/>
              <w:right w:val="single" w:sz="4" w:space="0" w:color="auto"/>
            </w:tcBorders>
            <w:shd w:val="clear" w:color="auto" w:fill="DBE5F1"/>
          </w:tcPr>
          <w:p w:rsidR="0041509B" w:rsidRPr="0041509B" w:rsidRDefault="00EE64F2" w:rsidP="0041509B">
            <w:pPr>
              <w:spacing w:after="0" w:line="240" w:lineRule="auto"/>
              <w:ind w:left="360"/>
              <w:jc w:val="center"/>
              <w:rPr>
                <w:rFonts w:ascii="Arial Narrow" w:hAnsi="Arial Narrow" w:cs="Arial"/>
                <w:b/>
                <w:bCs/>
                <w:i/>
                <w:sz w:val="18"/>
                <w:szCs w:val="18"/>
              </w:rPr>
            </w:pPr>
            <w:r>
              <w:rPr>
                <w:rFonts w:ascii="Arial Narrow" w:hAnsi="Arial Narrow" w:cs="Arial"/>
                <w:b/>
                <w:bCs/>
                <w:i/>
                <w:sz w:val="18"/>
                <w:szCs w:val="18"/>
              </w:rPr>
              <w:t>Competenze chiave/competenze culturali</w:t>
            </w:r>
          </w:p>
        </w:tc>
        <w:tc>
          <w:tcPr>
            <w:tcW w:w="2500" w:type="pct"/>
            <w:tcBorders>
              <w:left w:val="single" w:sz="4" w:space="0" w:color="auto"/>
              <w:right w:val="single" w:sz="4" w:space="0" w:color="auto"/>
            </w:tcBorders>
            <w:shd w:val="clear" w:color="auto" w:fill="DBE5F1"/>
          </w:tcPr>
          <w:p w:rsidR="00AD7A3D" w:rsidRPr="00FB5C1B" w:rsidRDefault="00FB5C1B" w:rsidP="00FB5C1B">
            <w:pPr>
              <w:spacing w:after="0" w:line="240" w:lineRule="auto"/>
              <w:ind w:left="360"/>
              <w:jc w:val="center"/>
              <w:rPr>
                <w:rFonts w:ascii="Arial Narrow" w:hAnsi="Arial Narrow" w:cs="Arial"/>
                <w:b/>
                <w:i/>
                <w:sz w:val="18"/>
                <w:szCs w:val="18"/>
              </w:rPr>
            </w:pPr>
            <w:r w:rsidRPr="00FB5C1B">
              <w:rPr>
                <w:rFonts w:ascii="Arial Narrow" w:hAnsi="Arial Narrow" w:cs="Arial"/>
                <w:b/>
                <w:i/>
                <w:sz w:val="18"/>
                <w:szCs w:val="18"/>
              </w:rPr>
              <w:t>Evidenze osservabili</w:t>
            </w:r>
          </w:p>
          <w:p w:rsidR="0041509B" w:rsidRDefault="0041509B" w:rsidP="0041509B">
            <w:pPr>
              <w:spacing w:after="0" w:line="240" w:lineRule="auto"/>
              <w:rPr>
                <w:rFonts w:ascii="Arial Narrow" w:hAnsi="Arial Narrow" w:cs="Arial"/>
                <w:sz w:val="18"/>
                <w:szCs w:val="18"/>
              </w:rPr>
            </w:pPr>
          </w:p>
          <w:p w:rsidR="00AD7A3D" w:rsidRPr="009120BA" w:rsidRDefault="00AD7A3D" w:rsidP="00FB5C1B">
            <w:pPr>
              <w:spacing w:after="0" w:line="240" w:lineRule="auto"/>
              <w:jc w:val="center"/>
              <w:rPr>
                <w:rFonts w:ascii="Arial Narrow" w:hAnsi="Arial Narrow" w:cs="Arial"/>
                <w:sz w:val="18"/>
                <w:szCs w:val="18"/>
              </w:rPr>
            </w:pPr>
          </w:p>
        </w:tc>
      </w:tr>
      <w:tr w:rsidR="00FB5C1B" w:rsidRPr="009120BA" w:rsidTr="00FB5C1B">
        <w:trPr>
          <w:cantSplit/>
        </w:trPr>
        <w:tc>
          <w:tcPr>
            <w:tcW w:w="2500" w:type="pct"/>
            <w:gridSpan w:val="2"/>
            <w:tcBorders>
              <w:left w:val="single" w:sz="4" w:space="0" w:color="auto"/>
              <w:right w:val="single" w:sz="4" w:space="0" w:color="auto"/>
            </w:tcBorders>
            <w:shd w:val="clear" w:color="auto" w:fill="auto"/>
          </w:tcPr>
          <w:p w:rsidR="00FB5C1B" w:rsidRDefault="00AB4F84" w:rsidP="00AD7A3D">
            <w:pPr>
              <w:spacing w:after="0" w:line="240" w:lineRule="auto"/>
              <w:rPr>
                <w:rFonts w:ascii="Arial Narrow" w:hAnsi="Arial Narrow" w:cs="Arial"/>
                <w:b/>
                <w:bCs/>
                <w:i/>
                <w:sz w:val="18"/>
                <w:szCs w:val="18"/>
              </w:rPr>
            </w:pPr>
            <w:r>
              <w:rPr>
                <w:rFonts w:ascii="Arial Narrow" w:hAnsi="Arial Narrow" w:cs="Arial"/>
                <w:b/>
                <w:bCs/>
                <w:i/>
                <w:sz w:val="18"/>
                <w:szCs w:val="18"/>
              </w:rPr>
              <w:t xml:space="preserve">Comunicazione nella </w:t>
            </w:r>
            <w:r w:rsidR="00944D58">
              <w:rPr>
                <w:rFonts w:ascii="Arial Narrow" w:hAnsi="Arial Narrow" w:cs="Arial"/>
                <w:b/>
                <w:bCs/>
                <w:i/>
                <w:sz w:val="18"/>
                <w:szCs w:val="18"/>
              </w:rPr>
              <w:t>madrelingua</w:t>
            </w:r>
          </w:p>
          <w:p w:rsidR="00944D58" w:rsidRPr="00944D58" w:rsidRDefault="00944D58" w:rsidP="00AD7A3D">
            <w:pPr>
              <w:spacing w:after="0" w:line="240" w:lineRule="auto"/>
              <w:rPr>
                <w:rFonts w:ascii="Arial Narrow" w:hAnsi="Arial Narrow" w:cs="Arial"/>
                <w:bCs/>
                <w:sz w:val="18"/>
                <w:szCs w:val="18"/>
              </w:rPr>
            </w:pPr>
          </w:p>
        </w:tc>
        <w:tc>
          <w:tcPr>
            <w:tcW w:w="2500" w:type="pct"/>
            <w:tcBorders>
              <w:left w:val="single" w:sz="4" w:space="0" w:color="auto"/>
              <w:right w:val="single" w:sz="4" w:space="0" w:color="auto"/>
            </w:tcBorders>
            <w:shd w:val="clear" w:color="auto" w:fill="auto"/>
          </w:tcPr>
          <w:p w:rsidR="00AB4F84" w:rsidRDefault="00F646E5" w:rsidP="0018227D">
            <w:pPr>
              <w:spacing w:after="0" w:line="240" w:lineRule="auto"/>
              <w:rPr>
                <w:rFonts w:ascii="Arial" w:eastAsia="Times New Roman" w:hAnsi="Arial" w:cs="Arial"/>
                <w:sz w:val="14"/>
                <w:szCs w:val="14"/>
                <w:lang w:eastAsia="it-IT"/>
              </w:rPr>
            </w:pPr>
            <w:r>
              <w:rPr>
                <w:rFonts w:ascii="Arial" w:eastAsia="Times New Roman" w:hAnsi="Arial" w:cs="Arial"/>
                <w:sz w:val="14"/>
                <w:szCs w:val="14"/>
                <w:lang w:eastAsia="it-IT"/>
              </w:rPr>
              <w:t>Espone oralmente pensieri, fatti ed opinioni</w:t>
            </w:r>
          </w:p>
          <w:p w:rsidR="0018227D" w:rsidRPr="0018227D" w:rsidRDefault="0018227D" w:rsidP="0018227D">
            <w:pPr>
              <w:spacing w:after="0" w:line="240" w:lineRule="auto"/>
              <w:rPr>
                <w:rFonts w:ascii="Arial" w:eastAsia="Times New Roman" w:hAnsi="Arial" w:cs="Arial"/>
                <w:sz w:val="14"/>
                <w:szCs w:val="14"/>
                <w:lang w:eastAsia="it-IT"/>
              </w:rPr>
            </w:pPr>
            <w:r>
              <w:rPr>
                <w:rFonts w:ascii="Arial" w:eastAsia="Times New Roman" w:hAnsi="Arial" w:cs="Arial"/>
                <w:sz w:val="14"/>
                <w:szCs w:val="14"/>
                <w:lang w:eastAsia="it-IT"/>
              </w:rPr>
              <w:t>P</w:t>
            </w:r>
            <w:r w:rsidRPr="0018227D">
              <w:rPr>
                <w:rFonts w:ascii="Arial" w:eastAsia="Times New Roman" w:hAnsi="Arial" w:cs="Arial"/>
                <w:sz w:val="14"/>
                <w:szCs w:val="14"/>
                <w:lang w:eastAsia="it-IT"/>
              </w:rPr>
              <w:t xml:space="preserve">roduce testi coerenti alla situazione comunicativa e al </w:t>
            </w:r>
          </w:p>
          <w:p w:rsidR="0018227D" w:rsidRPr="0018227D" w:rsidRDefault="0018227D" w:rsidP="0018227D">
            <w:pPr>
              <w:spacing w:after="0" w:line="240" w:lineRule="auto"/>
              <w:rPr>
                <w:rFonts w:ascii="Arial" w:eastAsia="Times New Roman" w:hAnsi="Arial" w:cs="Arial"/>
                <w:sz w:val="14"/>
                <w:szCs w:val="14"/>
                <w:lang w:eastAsia="it-IT"/>
              </w:rPr>
            </w:pPr>
            <w:proofErr w:type="gramStart"/>
            <w:r w:rsidRPr="0018227D">
              <w:rPr>
                <w:rFonts w:ascii="Arial" w:eastAsia="Times New Roman" w:hAnsi="Arial" w:cs="Arial"/>
                <w:sz w:val="14"/>
                <w:szCs w:val="14"/>
                <w:lang w:eastAsia="it-IT"/>
              </w:rPr>
              <w:t>destinatario</w:t>
            </w:r>
            <w:proofErr w:type="gramEnd"/>
            <w:r w:rsidRPr="0018227D">
              <w:rPr>
                <w:rFonts w:ascii="Arial" w:eastAsia="Times New Roman" w:hAnsi="Arial" w:cs="Arial"/>
                <w:sz w:val="14"/>
                <w:szCs w:val="14"/>
                <w:lang w:eastAsia="it-IT"/>
              </w:rPr>
              <w:t>.</w:t>
            </w:r>
          </w:p>
          <w:p w:rsidR="00FB5C1B" w:rsidRDefault="00FB5C1B" w:rsidP="00AD7A3D">
            <w:pPr>
              <w:spacing w:after="0" w:line="240" w:lineRule="auto"/>
              <w:rPr>
                <w:rFonts w:ascii="Arial Narrow" w:hAnsi="Arial Narrow" w:cs="Arial"/>
                <w:sz w:val="18"/>
                <w:szCs w:val="18"/>
              </w:rPr>
            </w:pPr>
          </w:p>
        </w:tc>
      </w:tr>
      <w:tr w:rsidR="00FB5C1B" w:rsidRPr="009120BA" w:rsidTr="00FB5C1B">
        <w:trPr>
          <w:cantSplit/>
        </w:trPr>
        <w:tc>
          <w:tcPr>
            <w:tcW w:w="2500" w:type="pct"/>
            <w:gridSpan w:val="2"/>
            <w:tcBorders>
              <w:left w:val="single" w:sz="4" w:space="0" w:color="auto"/>
              <w:right w:val="single" w:sz="4" w:space="0" w:color="auto"/>
            </w:tcBorders>
            <w:shd w:val="clear" w:color="auto" w:fill="auto"/>
          </w:tcPr>
          <w:p w:rsidR="00FB5C1B" w:rsidRPr="009120BA" w:rsidRDefault="00944D58" w:rsidP="00AD7A3D">
            <w:pPr>
              <w:spacing w:after="0" w:line="240" w:lineRule="auto"/>
              <w:rPr>
                <w:rFonts w:ascii="Arial Narrow" w:hAnsi="Arial Narrow" w:cs="Arial"/>
                <w:b/>
                <w:bCs/>
                <w:i/>
                <w:sz w:val="18"/>
                <w:szCs w:val="18"/>
              </w:rPr>
            </w:pPr>
            <w:r>
              <w:rPr>
                <w:rFonts w:ascii="Arial Narrow" w:hAnsi="Arial Narrow" w:cs="Arial"/>
                <w:b/>
                <w:bCs/>
                <w:i/>
                <w:sz w:val="18"/>
                <w:szCs w:val="18"/>
              </w:rPr>
              <w:t>Comunicazione nelle lingue straniere</w:t>
            </w:r>
          </w:p>
        </w:tc>
        <w:tc>
          <w:tcPr>
            <w:tcW w:w="2500" w:type="pct"/>
            <w:tcBorders>
              <w:left w:val="single" w:sz="4" w:space="0" w:color="auto"/>
              <w:right w:val="single" w:sz="4" w:space="0" w:color="auto"/>
            </w:tcBorders>
            <w:shd w:val="clear" w:color="auto" w:fill="auto"/>
          </w:tcPr>
          <w:p w:rsidR="0018227D" w:rsidRPr="0018227D" w:rsidRDefault="0018227D" w:rsidP="0018227D">
            <w:pPr>
              <w:spacing w:after="0" w:line="240" w:lineRule="auto"/>
              <w:rPr>
                <w:rFonts w:ascii="Arial" w:eastAsia="Times New Roman" w:hAnsi="Arial" w:cs="Arial"/>
                <w:sz w:val="14"/>
                <w:szCs w:val="14"/>
                <w:lang w:eastAsia="it-IT"/>
              </w:rPr>
            </w:pPr>
            <w:r>
              <w:rPr>
                <w:rFonts w:ascii="Arial" w:eastAsia="Times New Roman" w:hAnsi="Arial" w:cs="Arial"/>
                <w:sz w:val="14"/>
                <w:szCs w:val="14"/>
                <w:lang w:eastAsia="it-IT"/>
              </w:rPr>
              <w:t>I</w:t>
            </w:r>
            <w:r w:rsidRPr="0018227D">
              <w:rPr>
                <w:rFonts w:ascii="Arial" w:eastAsia="Times New Roman" w:hAnsi="Arial" w:cs="Arial"/>
                <w:sz w:val="14"/>
                <w:szCs w:val="14"/>
                <w:lang w:eastAsia="it-IT"/>
              </w:rPr>
              <w:t xml:space="preserve">nteragisce nel gioco, svolge i compiti secondo le </w:t>
            </w:r>
          </w:p>
          <w:p w:rsidR="0018227D" w:rsidRPr="0018227D" w:rsidRDefault="0018227D" w:rsidP="0018227D">
            <w:pPr>
              <w:spacing w:after="0" w:line="240" w:lineRule="auto"/>
              <w:rPr>
                <w:rFonts w:ascii="Arial" w:eastAsia="Times New Roman" w:hAnsi="Arial" w:cs="Arial"/>
                <w:sz w:val="14"/>
                <w:szCs w:val="14"/>
                <w:lang w:eastAsia="it-IT"/>
              </w:rPr>
            </w:pPr>
            <w:proofErr w:type="gramStart"/>
            <w:r w:rsidRPr="0018227D">
              <w:rPr>
                <w:rFonts w:ascii="Arial" w:eastAsia="Times New Roman" w:hAnsi="Arial" w:cs="Arial"/>
                <w:sz w:val="14"/>
                <w:szCs w:val="14"/>
                <w:lang w:eastAsia="it-IT"/>
              </w:rPr>
              <w:t>indicazioni</w:t>
            </w:r>
            <w:proofErr w:type="gramEnd"/>
            <w:r w:rsidRPr="0018227D">
              <w:rPr>
                <w:rFonts w:ascii="Arial" w:eastAsia="Times New Roman" w:hAnsi="Arial" w:cs="Arial"/>
                <w:sz w:val="14"/>
                <w:szCs w:val="14"/>
                <w:lang w:eastAsia="it-IT"/>
              </w:rPr>
              <w:t xml:space="preserve"> date in lingua straniera dall'insegnante, chiedendo </w:t>
            </w:r>
          </w:p>
          <w:p w:rsidR="0018227D" w:rsidRPr="0018227D" w:rsidRDefault="0018227D" w:rsidP="0018227D">
            <w:pPr>
              <w:spacing w:after="0" w:line="240" w:lineRule="auto"/>
              <w:rPr>
                <w:rFonts w:ascii="Arial" w:eastAsia="Times New Roman" w:hAnsi="Arial" w:cs="Arial"/>
                <w:sz w:val="14"/>
                <w:szCs w:val="14"/>
                <w:lang w:eastAsia="it-IT"/>
              </w:rPr>
            </w:pPr>
            <w:proofErr w:type="gramStart"/>
            <w:r w:rsidRPr="0018227D">
              <w:rPr>
                <w:rFonts w:ascii="Arial" w:eastAsia="Times New Roman" w:hAnsi="Arial" w:cs="Arial"/>
                <w:sz w:val="14"/>
                <w:szCs w:val="14"/>
                <w:lang w:eastAsia="it-IT"/>
              </w:rPr>
              <w:t>eventualmente</w:t>
            </w:r>
            <w:proofErr w:type="gramEnd"/>
            <w:r w:rsidRPr="0018227D">
              <w:rPr>
                <w:rFonts w:ascii="Arial" w:eastAsia="Times New Roman" w:hAnsi="Arial" w:cs="Arial"/>
                <w:sz w:val="14"/>
                <w:szCs w:val="14"/>
                <w:lang w:eastAsia="it-IT"/>
              </w:rPr>
              <w:t xml:space="preserve"> spiegazioni.</w:t>
            </w:r>
          </w:p>
          <w:p w:rsidR="00FB5C1B" w:rsidRDefault="00FB5C1B" w:rsidP="00AD7A3D">
            <w:pPr>
              <w:spacing w:after="0" w:line="240" w:lineRule="auto"/>
              <w:rPr>
                <w:rFonts w:ascii="Arial Narrow" w:hAnsi="Arial Narrow" w:cs="Arial"/>
                <w:sz w:val="18"/>
                <w:szCs w:val="18"/>
              </w:rPr>
            </w:pPr>
          </w:p>
        </w:tc>
      </w:tr>
      <w:tr w:rsidR="00FB5C1B" w:rsidRPr="009120BA" w:rsidTr="00FB5C1B">
        <w:trPr>
          <w:cantSplit/>
        </w:trPr>
        <w:tc>
          <w:tcPr>
            <w:tcW w:w="2500" w:type="pct"/>
            <w:gridSpan w:val="2"/>
            <w:tcBorders>
              <w:left w:val="single" w:sz="4" w:space="0" w:color="auto"/>
              <w:right w:val="single" w:sz="4" w:space="0" w:color="auto"/>
            </w:tcBorders>
            <w:shd w:val="clear" w:color="auto" w:fill="auto"/>
          </w:tcPr>
          <w:p w:rsidR="00FB5C1B" w:rsidRPr="009120BA" w:rsidRDefault="00944D58" w:rsidP="00AD7A3D">
            <w:pPr>
              <w:spacing w:after="0" w:line="240" w:lineRule="auto"/>
              <w:rPr>
                <w:rFonts w:ascii="Arial Narrow" w:hAnsi="Arial Narrow" w:cs="Arial"/>
                <w:b/>
                <w:bCs/>
                <w:i/>
                <w:sz w:val="18"/>
                <w:szCs w:val="18"/>
              </w:rPr>
            </w:pPr>
            <w:r>
              <w:rPr>
                <w:rFonts w:ascii="Arial Narrow" w:hAnsi="Arial Narrow" w:cs="Arial"/>
                <w:b/>
                <w:bCs/>
                <w:i/>
                <w:sz w:val="18"/>
                <w:szCs w:val="18"/>
              </w:rPr>
              <w:t>Competenze sociali e civiche</w:t>
            </w:r>
          </w:p>
        </w:tc>
        <w:tc>
          <w:tcPr>
            <w:tcW w:w="2500" w:type="pct"/>
            <w:tcBorders>
              <w:left w:val="single" w:sz="4" w:space="0" w:color="auto"/>
              <w:right w:val="single" w:sz="4" w:space="0" w:color="auto"/>
            </w:tcBorders>
            <w:shd w:val="clear" w:color="auto" w:fill="auto"/>
          </w:tcPr>
          <w:p w:rsidR="0018227D" w:rsidRPr="0018227D" w:rsidRDefault="0018227D" w:rsidP="0018227D">
            <w:pPr>
              <w:spacing w:after="0" w:line="240" w:lineRule="auto"/>
              <w:rPr>
                <w:rFonts w:ascii="Arial" w:eastAsia="Times New Roman" w:hAnsi="Arial" w:cs="Arial"/>
                <w:sz w:val="14"/>
                <w:szCs w:val="14"/>
                <w:lang w:eastAsia="it-IT"/>
              </w:rPr>
            </w:pPr>
            <w:r>
              <w:rPr>
                <w:rFonts w:ascii="Arial" w:eastAsia="Times New Roman" w:hAnsi="Arial" w:cs="Arial"/>
                <w:sz w:val="14"/>
                <w:szCs w:val="14"/>
                <w:lang w:eastAsia="it-IT"/>
              </w:rPr>
              <w:t>C</w:t>
            </w:r>
            <w:r w:rsidRPr="0018227D">
              <w:rPr>
                <w:rFonts w:ascii="Arial" w:eastAsia="Times New Roman" w:hAnsi="Arial" w:cs="Arial"/>
                <w:sz w:val="14"/>
                <w:szCs w:val="14"/>
                <w:lang w:eastAsia="it-IT"/>
              </w:rPr>
              <w:t>omprende il significato delle regole per la convivenza sociale, anche nel gioco e nell'attività sportiva, e le rispetta.</w:t>
            </w:r>
          </w:p>
          <w:p w:rsidR="00FB5C1B" w:rsidRDefault="00FB5C1B" w:rsidP="00AD7A3D">
            <w:pPr>
              <w:spacing w:after="0" w:line="240" w:lineRule="auto"/>
              <w:rPr>
                <w:rFonts w:ascii="Arial Narrow" w:hAnsi="Arial Narrow" w:cs="Arial"/>
                <w:sz w:val="18"/>
                <w:szCs w:val="18"/>
              </w:rPr>
            </w:pPr>
          </w:p>
        </w:tc>
      </w:tr>
      <w:tr w:rsidR="00FB5C1B" w:rsidRPr="009120BA" w:rsidTr="00FB5C1B">
        <w:trPr>
          <w:cantSplit/>
        </w:trPr>
        <w:tc>
          <w:tcPr>
            <w:tcW w:w="2500" w:type="pct"/>
            <w:gridSpan w:val="2"/>
            <w:tcBorders>
              <w:left w:val="single" w:sz="4" w:space="0" w:color="auto"/>
              <w:right w:val="single" w:sz="4" w:space="0" w:color="auto"/>
            </w:tcBorders>
            <w:shd w:val="clear" w:color="auto" w:fill="auto"/>
          </w:tcPr>
          <w:p w:rsidR="00FB5C1B" w:rsidRPr="009120BA" w:rsidRDefault="00944D58" w:rsidP="00AD7A3D">
            <w:pPr>
              <w:spacing w:after="0" w:line="240" w:lineRule="auto"/>
              <w:rPr>
                <w:rFonts w:ascii="Arial Narrow" w:hAnsi="Arial Narrow" w:cs="Arial"/>
                <w:b/>
                <w:bCs/>
                <w:i/>
                <w:sz w:val="18"/>
                <w:szCs w:val="18"/>
              </w:rPr>
            </w:pPr>
            <w:r>
              <w:rPr>
                <w:rFonts w:ascii="Arial Narrow" w:hAnsi="Arial Narrow" w:cs="Arial"/>
                <w:b/>
                <w:bCs/>
                <w:i/>
                <w:sz w:val="18"/>
                <w:szCs w:val="18"/>
              </w:rPr>
              <w:t>Spirito di iniziativa e intraprendenza</w:t>
            </w:r>
          </w:p>
        </w:tc>
        <w:tc>
          <w:tcPr>
            <w:tcW w:w="2500" w:type="pct"/>
            <w:tcBorders>
              <w:left w:val="single" w:sz="4" w:space="0" w:color="auto"/>
              <w:right w:val="single" w:sz="4" w:space="0" w:color="auto"/>
            </w:tcBorders>
            <w:shd w:val="clear" w:color="auto" w:fill="auto"/>
          </w:tcPr>
          <w:p w:rsidR="0018227D" w:rsidRPr="0018227D" w:rsidRDefault="0018227D" w:rsidP="0018227D">
            <w:pPr>
              <w:spacing w:after="0" w:line="240" w:lineRule="auto"/>
              <w:rPr>
                <w:rFonts w:ascii="Arial" w:eastAsia="Times New Roman" w:hAnsi="Arial" w:cs="Arial"/>
                <w:sz w:val="14"/>
                <w:szCs w:val="14"/>
                <w:lang w:eastAsia="it-IT"/>
              </w:rPr>
            </w:pPr>
            <w:r>
              <w:rPr>
                <w:rFonts w:ascii="Arial" w:eastAsia="Times New Roman" w:hAnsi="Arial" w:cs="Arial"/>
                <w:sz w:val="14"/>
                <w:szCs w:val="14"/>
                <w:lang w:eastAsia="it-IT"/>
              </w:rPr>
              <w:t>D</w:t>
            </w:r>
            <w:r w:rsidRPr="0018227D">
              <w:rPr>
                <w:rFonts w:ascii="Arial" w:eastAsia="Times New Roman" w:hAnsi="Arial" w:cs="Arial"/>
                <w:sz w:val="14"/>
                <w:szCs w:val="14"/>
                <w:lang w:eastAsia="it-IT"/>
              </w:rPr>
              <w:t>imostra originalità e spirito d'iniziativa. Si assume le propri</w:t>
            </w:r>
            <w:r w:rsidR="00F646E5">
              <w:rPr>
                <w:rFonts w:ascii="Arial" w:eastAsia="Times New Roman" w:hAnsi="Arial" w:cs="Arial"/>
                <w:sz w:val="14"/>
                <w:szCs w:val="14"/>
                <w:lang w:eastAsia="it-IT"/>
              </w:rPr>
              <w:t>e</w:t>
            </w:r>
          </w:p>
          <w:p w:rsidR="0018227D" w:rsidRPr="0018227D" w:rsidRDefault="0018227D" w:rsidP="0018227D">
            <w:pPr>
              <w:spacing w:after="0" w:line="240" w:lineRule="auto"/>
              <w:rPr>
                <w:rFonts w:ascii="Arial" w:eastAsia="Times New Roman" w:hAnsi="Arial" w:cs="Arial"/>
                <w:sz w:val="14"/>
                <w:szCs w:val="14"/>
                <w:lang w:eastAsia="it-IT"/>
              </w:rPr>
            </w:pPr>
            <w:proofErr w:type="gramStart"/>
            <w:r w:rsidRPr="0018227D">
              <w:rPr>
                <w:rFonts w:ascii="Arial" w:eastAsia="Times New Roman" w:hAnsi="Arial" w:cs="Arial"/>
                <w:sz w:val="14"/>
                <w:szCs w:val="14"/>
                <w:lang w:eastAsia="it-IT"/>
              </w:rPr>
              <w:t>r</w:t>
            </w:r>
            <w:r w:rsidR="00F646E5">
              <w:rPr>
                <w:rFonts w:ascii="Arial" w:eastAsia="Times New Roman" w:hAnsi="Arial" w:cs="Arial"/>
                <w:sz w:val="14"/>
                <w:szCs w:val="14"/>
                <w:lang w:eastAsia="it-IT"/>
              </w:rPr>
              <w:t>esponsabilità</w:t>
            </w:r>
            <w:proofErr w:type="gramEnd"/>
            <w:r w:rsidR="00F646E5">
              <w:rPr>
                <w:rFonts w:ascii="Arial" w:eastAsia="Times New Roman" w:hAnsi="Arial" w:cs="Arial"/>
                <w:sz w:val="14"/>
                <w:szCs w:val="14"/>
                <w:lang w:eastAsia="it-IT"/>
              </w:rPr>
              <w:t xml:space="preserve"> </w:t>
            </w:r>
          </w:p>
          <w:p w:rsidR="00FB5C1B" w:rsidRDefault="00FB5C1B" w:rsidP="00AD7A3D">
            <w:pPr>
              <w:spacing w:after="0" w:line="240" w:lineRule="auto"/>
              <w:rPr>
                <w:rFonts w:ascii="Arial Narrow" w:hAnsi="Arial Narrow" w:cs="Arial"/>
                <w:sz w:val="18"/>
                <w:szCs w:val="18"/>
              </w:rPr>
            </w:pPr>
          </w:p>
        </w:tc>
      </w:tr>
      <w:tr w:rsidR="00AB4F84" w:rsidRPr="009120BA" w:rsidTr="00FB5C1B">
        <w:trPr>
          <w:cantSplit/>
        </w:trPr>
        <w:tc>
          <w:tcPr>
            <w:tcW w:w="2500" w:type="pct"/>
            <w:gridSpan w:val="2"/>
            <w:tcBorders>
              <w:left w:val="single" w:sz="4" w:space="0" w:color="auto"/>
              <w:right w:val="single" w:sz="4" w:space="0" w:color="auto"/>
            </w:tcBorders>
            <w:shd w:val="clear" w:color="auto" w:fill="auto"/>
          </w:tcPr>
          <w:p w:rsidR="00AB4F84" w:rsidRDefault="00AB4F84" w:rsidP="00AD7A3D">
            <w:pPr>
              <w:spacing w:after="0" w:line="240" w:lineRule="auto"/>
              <w:rPr>
                <w:rFonts w:ascii="Arial Narrow" w:hAnsi="Arial Narrow" w:cs="Arial"/>
                <w:b/>
                <w:bCs/>
                <w:i/>
                <w:sz w:val="18"/>
                <w:szCs w:val="18"/>
              </w:rPr>
            </w:pPr>
            <w:r>
              <w:rPr>
                <w:rFonts w:ascii="Arial Narrow" w:hAnsi="Arial Narrow" w:cs="Arial"/>
                <w:b/>
                <w:bCs/>
                <w:i/>
                <w:sz w:val="18"/>
                <w:szCs w:val="18"/>
              </w:rPr>
              <w:t xml:space="preserve"> Consapevolezza ed espressione culturale</w:t>
            </w:r>
          </w:p>
        </w:tc>
        <w:tc>
          <w:tcPr>
            <w:tcW w:w="2500" w:type="pct"/>
            <w:tcBorders>
              <w:left w:val="single" w:sz="4" w:space="0" w:color="auto"/>
              <w:right w:val="single" w:sz="4" w:space="0" w:color="auto"/>
            </w:tcBorders>
            <w:shd w:val="clear" w:color="auto" w:fill="auto"/>
          </w:tcPr>
          <w:p w:rsidR="00AB4F84" w:rsidRDefault="00F646E5" w:rsidP="0018227D">
            <w:pPr>
              <w:spacing w:after="0" w:line="240" w:lineRule="auto"/>
              <w:rPr>
                <w:rFonts w:ascii="Arial" w:eastAsia="Times New Roman" w:hAnsi="Arial" w:cs="Arial"/>
                <w:sz w:val="14"/>
                <w:szCs w:val="14"/>
                <w:lang w:eastAsia="it-IT"/>
              </w:rPr>
            </w:pPr>
            <w:r>
              <w:rPr>
                <w:rFonts w:ascii="Arial" w:eastAsia="Times New Roman" w:hAnsi="Arial" w:cs="Arial"/>
                <w:sz w:val="14"/>
                <w:szCs w:val="14"/>
                <w:lang w:eastAsia="it-IT"/>
              </w:rPr>
              <w:t>Cerca, riconosce ed utilizza giochi appartenenti alla propria e alle altre realtà culturali</w:t>
            </w:r>
          </w:p>
        </w:tc>
      </w:tr>
      <w:tr w:rsidR="00AB4F84" w:rsidRPr="009120BA" w:rsidTr="00FB5C1B">
        <w:trPr>
          <w:cantSplit/>
        </w:trPr>
        <w:tc>
          <w:tcPr>
            <w:tcW w:w="2500" w:type="pct"/>
            <w:gridSpan w:val="2"/>
            <w:tcBorders>
              <w:left w:val="single" w:sz="4" w:space="0" w:color="auto"/>
              <w:right w:val="single" w:sz="4" w:space="0" w:color="auto"/>
            </w:tcBorders>
            <w:shd w:val="clear" w:color="auto" w:fill="auto"/>
          </w:tcPr>
          <w:p w:rsidR="00AB4F84" w:rsidRDefault="00AB4F84" w:rsidP="00AD7A3D">
            <w:pPr>
              <w:spacing w:after="0" w:line="240" w:lineRule="auto"/>
              <w:rPr>
                <w:rFonts w:ascii="Arial Narrow" w:hAnsi="Arial Narrow" w:cs="Arial"/>
                <w:b/>
                <w:bCs/>
                <w:i/>
                <w:sz w:val="18"/>
                <w:szCs w:val="18"/>
              </w:rPr>
            </w:pPr>
          </w:p>
          <w:p w:rsidR="00AB4F84" w:rsidRDefault="00AB4F84" w:rsidP="00AD7A3D">
            <w:pPr>
              <w:spacing w:after="0" w:line="240" w:lineRule="auto"/>
              <w:rPr>
                <w:rFonts w:ascii="Arial Narrow" w:hAnsi="Arial Narrow" w:cs="Arial"/>
                <w:b/>
                <w:bCs/>
                <w:i/>
                <w:sz w:val="18"/>
                <w:szCs w:val="18"/>
              </w:rPr>
            </w:pPr>
            <w:r>
              <w:rPr>
                <w:rFonts w:ascii="Arial Narrow" w:hAnsi="Arial Narrow" w:cs="Arial"/>
                <w:b/>
                <w:bCs/>
                <w:i/>
                <w:sz w:val="18"/>
                <w:szCs w:val="18"/>
              </w:rPr>
              <w:t>Competenza digitale</w:t>
            </w:r>
          </w:p>
        </w:tc>
        <w:tc>
          <w:tcPr>
            <w:tcW w:w="2500" w:type="pct"/>
            <w:tcBorders>
              <w:left w:val="single" w:sz="4" w:space="0" w:color="auto"/>
              <w:right w:val="single" w:sz="4" w:space="0" w:color="auto"/>
            </w:tcBorders>
            <w:shd w:val="clear" w:color="auto" w:fill="auto"/>
          </w:tcPr>
          <w:p w:rsidR="00F646E5" w:rsidRPr="00F646E5" w:rsidRDefault="00F646E5" w:rsidP="00F646E5">
            <w:pPr>
              <w:spacing w:after="0" w:line="240" w:lineRule="auto"/>
              <w:rPr>
                <w:rFonts w:ascii="Arial Narrow" w:hAnsi="Arial Narrow" w:cs="Arial"/>
                <w:sz w:val="16"/>
                <w:szCs w:val="16"/>
              </w:rPr>
            </w:pPr>
            <w:r w:rsidRPr="00F646E5">
              <w:rPr>
                <w:rFonts w:ascii="Arial Narrow" w:hAnsi="Arial Narrow" w:cs="Arial"/>
                <w:sz w:val="16"/>
                <w:szCs w:val="16"/>
              </w:rPr>
              <w:t>Utilizza con dimestichezza e spirito critico le tecnologie</w:t>
            </w:r>
          </w:p>
          <w:p w:rsidR="00F646E5" w:rsidRPr="00F646E5" w:rsidRDefault="00F646E5" w:rsidP="00F646E5">
            <w:pPr>
              <w:spacing w:after="0" w:line="240" w:lineRule="auto"/>
              <w:rPr>
                <w:rFonts w:ascii="Arial Narrow" w:hAnsi="Arial Narrow" w:cs="Arial"/>
                <w:sz w:val="16"/>
                <w:szCs w:val="16"/>
              </w:rPr>
            </w:pPr>
            <w:r w:rsidRPr="00F646E5">
              <w:rPr>
                <w:rFonts w:ascii="Arial Narrow" w:hAnsi="Arial Narrow" w:cs="Arial"/>
                <w:sz w:val="16"/>
                <w:szCs w:val="16"/>
              </w:rPr>
              <w:t>Produce oggetti culturali digitali</w:t>
            </w:r>
          </w:p>
          <w:p w:rsidR="00AB4F84" w:rsidRDefault="00AB4F84" w:rsidP="0018227D">
            <w:pPr>
              <w:spacing w:after="0" w:line="240" w:lineRule="auto"/>
              <w:rPr>
                <w:rFonts w:ascii="Arial" w:eastAsia="Times New Roman" w:hAnsi="Arial" w:cs="Arial"/>
                <w:sz w:val="14"/>
                <w:szCs w:val="14"/>
                <w:lang w:eastAsia="it-IT"/>
              </w:rPr>
            </w:pPr>
          </w:p>
        </w:tc>
      </w:tr>
      <w:tr w:rsidR="00021DF0" w:rsidRPr="009120BA" w:rsidTr="00FB5C1B">
        <w:trPr>
          <w:cantSplit/>
        </w:trPr>
        <w:tc>
          <w:tcPr>
            <w:tcW w:w="2500" w:type="pct"/>
            <w:gridSpan w:val="2"/>
            <w:tcBorders>
              <w:left w:val="single" w:sz="4" w:space="0" w:color="auto"/>
              <w:right w:val="single" w:sz="4" w:space="0" w:color="auto"/>
            </w:tcBorders>
            <w:shd w:val="clear" w:color="auto" w:fill="auto"/>
          </w:tcPr>
          <w:p w:rsidR="00021DF0" w:rsidRDefault="00D101B1" w:rsidP="00021DF0">
            <w:pPr>
              <w:spacing w:after="0" w:line="240" w:lineRule="auto"/>
              <w:rPr>
                <w:rFonts w:ascii="Arial Narrow" w:hAnsi="Arial Narrow" w:cs="Arial"/>
                <w:b/>
                <w:bCs/>
                <w:i/>
                <w:sz w:val="18"/>
                <w:szCs w:val="18"/>
              </w:rPr>
            </w:pPr>
            <w:r>
              <w:rPr>
                <w:rFonts w:ascii="Arial Narrow" w:hAnsi="Arial Narrow" w:cs="Arial"/>
                <w:b/>
                <w:bCs/>
                <w:i/>
                <w:sz w:val="18"/>
                <w:szCs w:val="18"/>
              </w:rPr>
              <w:t>Competenze di base in Matematica, Scienze e Tecnologia</w:t>
            </w:r>
          </w:p>
          <w:p w:rsidR="00021DF0" w:rsidRDefault="00021DF0" w:rsidP="00AD7A3D">
            <w:pPr>
              <w:spacing w:after="0" w:line="240" w:lineRule="auto"/>
              <w:rPr>
                <w:rFonts w:ascii="Arial Narrow" w:hAnsi="Arial Narrow" w:cs="Arial"/>
                <w:b/>
                <w:bCs/>
                <w:i/>
                <w:sz w:val="18"/>
                <w:szCs w:val="18"/>
              </w:rPr>
            </w:pPr>
          </w:p>
        </w:tc>
        <w:tc>
          <w:tcPr>
            <w:tcW w:w="2500" w:type="pct"/>
            <w:tcBorders>
              <w:left w:val="single" w:sz="4" w:space="0" w:color="auto"/>
              <w:right w:val="single" w:sz="4" w:space="0" w:color="auto"/>
            </w:tcBorders>
            <w:shd w:val="clear" w:color="auto" w:fill="auto"/>
          </w:tcPr>
          <w:p w:rsidR="00021DF0" w:rsidRPr="00F646E5" w:rsidRDefault="00021DF0" w:rsidP="00F646E5">
            <w:pPr>
              <w:spacing w:after="0" w:line="240" w:lineRule="auto"/>
              <w:rPr>
                <w:rFonts w:ascii="Arial Narrow" w:hAnsi="Arial Narrow" w:cs="Arial"/>
                <w:sz w:val="16"/>
                <w:szCs w:val="16"/>
              </w:rPr>
            </w:pPr>
            <w:r>
              <w:rPr>
                <w:rFonts w:ascii="ArialNarrow" w:hAnsi="ArialNarrow" w:cs="ArialNarrow"/>
                <w:sz w:val="16"/>
                <w:szCs w:val="16"/>
                <w:lang w:eastAsia="it-IT"/>
              </w:rPr>
              <w:t>Utilizza strumenti matematici appresi, istruzioni tecniche e strumenti di laboratorio.</w:t>
            </w:r>
          </w:p>
        </w:tc>
      </w:tr>
      <w:tr w:rsidR="00021DF0" w:rsidRPr="009120BA" w:rsidTr="00FB5C1B">
        <w:trPr>
          <w:cantSplit/>
        </w:trPr>
        <w:tc>
          <w:tcPr>
            <w:tcW w:w="2500" w:type="pct"/>
            <w:gridSpan w:val="2"/>
            <w:tcBorders>
              <w:left w:val="single" w:sz="4" w:space="0" w:color="auto"/>
              <w:right w:val="single" w:sz="4" w:space="0" w:color="auto"/>
            </w:tcBorders>
            <w:shd w:val="clear" w:color="auto" w:fill="auto"/>
          </w:tcPr>
          <w:p w:rsidR="00021DF0" w:rsidRDefault="00D101B1" w:rsidP="00021DF0">
            <w:pPr>
              <w:spacing w:after="0" w:line="240" w:lineRule="auto"/>
              <w:rPr>
                <w:rFonts w:ascii="Arial Narrow" w:hAnsi="Arial Narrow" w:cs="Arial"/>
                <w:b/>
                <w:bCs/>
                <w:i/>
                <w:sz w:val="18"/>
                <w:szCs w:val="18"/>
              </w:rPr>
            </w:pPr>
            <w:r>
              <w:rPr>
                <w:rFonts w:ascii="Arial Narrow" w:hAnsi="Arial Narrow" w:cs="Arial"/>
                <w:b/>
                <w:bCs/>
                <w:i/>
                <w:sz w:val="18"/>
                <w:szCs w:val="18"/>
              </w:rPr>
              <w:t>Imparare ad imparare</w:t>
            </w:r>
          </w:p>
          <w:p w:rsidR="00021DF0" w:rsidRPr="00E11CD6" w:rsidRDefault="00021DF0" w:rsidP="00021DF0">
            <w:pPr>
              <w:spacing w:after="0" w:line="240" w:lineRule="auto"/>
              <w:rPr>
                <w:rFonts w:ascii="Arial Narrow" w:hAnsi="Arial Narrow" w:cs="Arial"/>
                <w:bCs/>
                <w:sz w:val="18"/>
                <w:szCs w:val="18"/>
              </w:rPr>
            </w:pPr>
          </w:p>
        </w:tc>
        <w:tc>
          <w:tcPr>
            <w:tcW w:w="2500" w:type="pct"/>
            <w:tcBorders>
              <w:left w:val="single" w:sz="4" w:space="0" w:color="auto"/>
              <w:right w:val="single" w:sz="4" w:space="0" w:color="auto"/>
            </w:tcBorders>
            <w:shd w:val="clear" w:color="auto" w:fill="auto"/>
          </w:tcPr>
          <w:p w:rsidR="00021DF0" w:rsidRDefault="00021DF0" w:rsidP="00021DF0">
            <w:pPr>
              <w:spacing w:after="0" w:line="240" w:lineRule="auto"/>
              <w:rPr>
                <w:rFonts w:ascii="Arial Narrow" w:hAnsi="Arial Narrow" w:cs="Arial"/>
                <w:sz w:val="18"/>
                <w:szCs w:val="18"/>
              </w:rPr>
            </w:pPr>
            <w:r>
              <w:rPr>
                <w:rFonts w:ascii="Arial Narrow" w:hAnsi="Arial Narrow" w:cs="Arial"/>
                <w:sz w:val="18"/>
                <w:szCs w:val="18"/>
              </w:rPr>
              <w:t>Reperisce informazioni da varie fonti.</w:t>
            </w:r>
          </w:p>
          <w:p w:rsidR="00021DF0" w:rsidRDefault="00021DF0" w:rsidP="00021DF0">
            <w:pPr>
              <w:spacing w:after="0" w:line="240" w:lineRule="auto"/>
              <w:rPr>
                <w:rFonts w:ascii="Arial Narrow" w:hAnsi="Arial Narrow" w:cs="Arial"/>
                <w:sz w:val="18"/>
                <w:szCs w:val="18"/>
              </w:rPr>
            </w:pPr>
            <w:r>
              <w:rPr>
                <w:rFonts w:ascii="Arial Narrow" w:hAnsi="Arial Narrow" w:cs="Arial"/>
                <w:sz w:val="18"/>
                <w:szCs w:val="18"/>
              </w:rPr>
              <w:t>Organizza le informazioni (ordinare-confrontare-collegare)</w:t>
            </w:r>
          </w:p>
          <w:p w:rsidR="00021DF0" w:rsidRDefault="00021DF0" w:rsidP="00021DF0">
            <w:pPr>
              <w:spacing w:after="0" w:line="240" w:lineRule="auto"/>
              <w:rPr>
                <w:rFonts w:ascii="Arial Narrow" w:hAnsi="Arial Narrow" w:cs="Arial"/>
                <w:sz w:val="18"/>
                <w:szCs w:val="18"/>
              </w:rPr>
            </w:pPr>
            <w:r>
              <w:rPr>
                <w:rFonts w:ascii="Arial Narrow" w:hAnsi="Arial Narrow" w:cs="Arial"/>
                <w:sz w:val="18"/>
                <w:szCs w:val="18"/>
              </w:rPr>
              <w:t>Pone domande pertinenti</w:t>
            </w:r>
          </w:p>
        </w:tc>
      </w:tr>
      <w:tr w:rsidR="00021DF0" w:rsidRPr="009120BA" w:rsidTr="003E14D7">
        <w:trPr>
          <w:cantSplit/>
        </w:trPr>
        <w:tc>
          <w:tcPr>
            <w:tcW w:w="2500" w:type="pct"/>
            <w:gridSpan w:val="2"/>
            <w:tcBorders>
              <w:left w:val="single" w:sz="4" w:space="0" w:color="auto"/>
              <w:right w:val="single" w:sz="4" w:space="0" w:color="auto"/>
            </w:tcBorders>
            <w:shd w:val="clear" w:color="auto" w:fill="DBE5F1"/>
          </w:tcPr>
          <w:p w:rsidR="00021DF0" w:rsidRDefault="00021DF0" w:rsidP="00021DF0">
            <w:pPr>
              <w:pStyle w:val="Titolo2"/>
              <w:spacing w:before="0" w:after="0" w:line="240" w:lineRule="auto"/>
              <w:jc w:val="center"/>
              <w:rPr>
                <w:rFonts w:ascii="Arial Narrow" w:hAnsi="Arial Narrow" w:cs="Arial"/>
                <w:sz w:val="18"/>
                <w:szCs w:val="18"/>
              </w:rPr>
            </w:pPr>
            <w:r w:rsidRPr="009120BA">
              <w:rPr>
                <w:rFonts w:ascii="Arial Narrow" w:hAnsi="Arial Narrow" w:cs="Arial"/>
                <w:sz w:val="18"/>
                <w:szCs w:val="18"/>
              </w:rPr>
              <w:t>Abilità</w:t>
            </w:r>
          </w:p>
          <w:p w:rsidR="00021DF0" w:rsidRDefault="00021DF0" w:rsidP="00021DF0">
            <w:pPr>
              <w:spacing w:after="0" w:line="240" w:lineRule="auto"/>
              <w:jc w:val="center"/>
              <w:rPr>
                <w:rFonts w:ascii="Arial Narrow" w:hAnsi="Arial Narrow"/>
                <w:i/>
                <w:sz w:val="20"/>
                <w:szCs w:val="20"/>
              </w:rPr>
            </w:pPr>
          </w:p>
          <w:p w:rsidR="00021DF0" w:rsidRPr="00FB5C1B" w:rsidRDefault="00021DF0" w:rsidP="00021DF0">
            <w:pPr>
              <w:spacing w:after="0" w:line="240" w:lineRule="auto"/>
              <w:jc w:val="center"/>
              <w:rPr>
                <w:rFonts w:ascii="Arial Narrow" w:hAnsi="Arial Narrow"/>
                <w:i/>
                <w:sz w:val="20"/>
                <w:szCs w:val="20"/>
              </w:rPr>
            </w:pPr>
          </w:p>
        </w:tc>
        <w:tc>
          <w:tcPr>
            <w:tcW w:w="2500" w:type="pct"/>
            <w:tcBorders>
              <w:left w:val="single" w:sz="4" w:space="0" w:color="auto"/>
              <w:right w:val="single" w:sz="4" w:space="0" w:color="auto"/>
            </w:tcBorders>
            <w:shd w:val="clear" w:color="auto" w:fill="DBE5F1"/>
          </w:tcPr>
          <w:p w:rsidR="00021DF0" w:rsidRDefault="00021DF0" w:rsidP="00021DF0">
            <w:pPr>
              <w:pStyle w:val="Titolo1"/>
              <w:spacing w:before="0" w:after="0" w:line="240" w:lineRule="auto"/>
              <w:jc w:val="center"/>
              <w:rPr>
                <w:rFonts w:ascii="Arial Narrow" w:hAnsi="Arial Narrow" w:cs="Arial"/>
                <w:i/>
                <w:sz w:val="18"/>
                <w:szCs w:val="18"/>
              </w:rPr>
            </w:pPr>
            <w:r w:rsidRPr="00FB5C1B">
              <w:rPr>
                <w:rFonts w:ascii="Arial Narrow" w:hAnsi="Arial Narrow" w:cs="Arial"/>
                <w:i/>
                <w:sz w:val="18"/>
                <w:szCs w:val="18"/>
              </w:rPr>
              <w:t>Conoscenze</w:t>
            </w:r>
          </w:p>
          <w:p w:rsidR="00021DF0" w:rsidRPr="00FB5C1B" w:rsidRDefault="00021DF0" w:rsidP="00021DF0">
            <w:pPr>
              <w:spacing w:after="0" w:line="240" w:lineRule="auto"/>
            </w:pPr>
          </w:p>
        </w:tc>
      </w:tr>
      <w:tr w:rsidR="00021DF0" w:rsidRPr="009120BA" w:rsidTr="00CD0706">
        <w:trPr>
          <w:cantSplit/>
        </w:trPr>
        <w:tc>
          <w:tcPr>
            <w:tcW w:w="2500" w:type="pct"/>
            <w:gridSpan w:val="2"/>
            <w:tcBorders>
              <w:left w:val="single" w:sz="4" w:space="0" w:color="auto"/>
              <w:right w:val="single" w:sz="4" w:space="0" w:color="auto"/>
            </w:tcBorders>
          </w:tcPr>
          <w:p w:rsidR="00021DF0" w:rsidRDefault="00021DF0" w:rsidP="00021DF0">
            <w:pPr>
              <w:spacing w:after="0" w:line="240" w:lineRule="auto"/>
              <w:rPr>
                <w:rFonts w:ascii="Arial Narrow" w:hAnsi="Arial Narrow" w:cs="Arial"/>
                <w:sz w:val="18"/>
                <w:szCs w:val="18"/>
              </w:rPr>
            </w:pPr>
            <w:r>
              <w:rPr>
                <w:rFonts w:ascii="Arial Narrow" w:hAnsi="Arial Narrow" w:cs="Arial"/>
                <w:sz w:val="18"/>
                <w:szCs w:val="18"/>
              </w:rPr>
              <w:t>Scrivere semplici testi regolativi o progetti schematici per l’esecuzione di attività, ad esempio regole di gioco.</w:t>
            </w:r>
          </w:p>
          <w:p w:rsidR="00021DF0" w:rsidRDefault="00021DF0" w:rsidP="00021DF0">
            <w:pPr>
              <w:spacing w:after="0" w:line="240" w:lineRule="auto"/>
              <w:rPr>
                <w:rFonts w:ascii="Arial Narrow" w:hAnsi="Arial Narrow" w:cs="Arial"/>
                <w:sz w:val="18"/>
                <w:szCs w:val="18"/>
              </w:rPr>
            </w:pPr>
            <w:r>
              <w:rPr>
                <w:rFonts w:ascii="Arial Narrow" w:hAnsi="Arial Narrow" w:cs="Arial"/>
                <w:sz w:val="18"/>
                <w:szCs w:val="18"/>
              </w:rPr>
              <w:t>Seguire istruzioni scritte per realizzare prodotti, per regolare comportamenti, per svolgere un’attività per realizzare un procedimento.</w:t>
            </w:r>
          </w:p>
          <w:p w:rsidR="00021DF0" w:rsidRDefault="00021DF0" w:rsidP="00021DF0">
            <w:pPr>
              <w:spacing w:after="0" w:line="240" w:lineRule="auto"/>
              <w:rPr>
                <w:rFonts w:ascii="Arial Narrow" w:hAnsi="Arial Narrow" w:cs="Arial"/>
                <w:bCs/>
                <w:sz w:val="18"/>
                <w:szCs w:val="18"/>
              </w:rPr>
            </w:pPr>
            <w:r>
              <w:rPr>
                <w:rFonts w:ascii="Arial Narrow" w:hAnsi="Arial Narrow" w:cs="Arial"/>
                <w:bCs/>
                <w:sz w:val="18"/>
                <w:szCs w:val="18"/>
              </w:rPr>
              <w:t>Esprimere pensieri fatti ed opinioni in forma orale e scritta.</w:t>
            </w:r>
          </w:p>
          <w:p w:rsidR="00021DF0" w:rsidRDefault="00021DF0" w:rsidP="00021DF0">
            <w:pPr>
              <w:spacing w:after="0" w:line="240" w:lineRule="auto"/>
              <w:rPr>
                <w:rFonts w:ascii="Arial Narrow" w:hAnsi="Arial Narrow" w:cs="Arial"/>
                <w:sz w:val="18"/>
                <w:szCs w:val="18"/>
              </w:rPr>
            </w:pPr>
            <w:r>
              <w:rPr>
                <w:rFonts w:ascii="Arial Narrow" w:hAnsi="Arial Narrow" w:cs="Arial"/>
                <w:bCs/>
                <w:sz w:val="18"/>
                <w:szCs w:val="18"/>
              </w:rPr>
              <w:t>Produrre testi regolativi ed informativi.</w:t>
            </w:r>
          </w:p>
          <w:p w:rsidR="00021DF0" w:rsidRPr="009120BA" w:rsidRDefault="00021DF0" w:rsidP="00021DF0">
            <w:pPr>
              <w:spacing w:after="0" w:line="240" w:lineRule="auto"/>
              <w:rPr>
                <w:rFonts w:ascii="Arial Narrow" w:hAnsi="Arial Narrow" w:cs="Arial"/>
                <w:sz w:val="18"/>
                <w:szCs w:val="18"/>
              </w:rPr>
            </w:pPr>
          </w:p>
        </w:tc>
        <w:tc>
          <w:tcPr>
            <w:tcW w:w="2500" w:type="pct"/>
            <w:tcBorders>
              <w:left w:val="single" w:sz="4" w:space="0" w:color="auto"/>
              <w:right w:val="single" w:sz="4" w:space="0" w:color="auto"/>
            </w:tcBorders>
          </w:tcPr>
          <w:p w:rsidR="00021DF0" w:rsidRDefault="00021DF0" w:rsidP="00021DF0">
            <w:pPr>
              <w:spacing w:after="0" w:line="240" w:lineRule="auto"/>
              <w:rPr>
                <w:rFonts w:ascii="Arial Narrow" w:hAnsi="Arial Narrow" w:cs="Arial"/>
                <w:sz w:val="18"/>
                <w:szCs w:val="18"/>
              </w:rPr>
            </w:pPr>
            <w:r>
              <w:rPr>
                <w:rFonts w:ascii="Arial Narrow" w:hAnsi="Arial Narrow" w:cs="Arial"/>
                <w:sz w:val="18"/>
                <w:szCs w:val="18"/>
              </w:rPr>
              <w:t>Struttura del testo regolativo</w:t>
            </w:r>
          </w:p>
          <w:p w:rsidR="00021DF0" w:rsidRDefault="00021DF0" w:rsidP="00021DF0">
            <w:pPr>
              <w:spacing w:after="0" w:line="240" w:lineRule="auto"/>
              <w:rPr>
                <w:rFonts w:ascii="Arial Narrow" w:hAnsi="Arial Narrow" w:cs="Arial"/>
                <w:sz w:val="18"/>
                <w:szCs w:val="18"/>
              </w:rPr>
            </w:pPr>
            <w:r>
              <w:rPr>
                <w:rFonts w:ascii="Arial Narrow" w:hAnsi="Arial Narrow" w:cs="Arial"/>
                <w:sz w:val="18"/>
                <w:szCs w:val="18"/>
              </w:rPr>
              <w:t>Lessico di riferimento</w:t>
            </w:r>
          </w:p>
          <w:p w:rsidR="00021DF0" w:rsidRPr="009120BA" w:rsidRDefault="00021DF0" w:rsidP="00021DF0">
            <w:pPr>
              <w:spacing w:after="0" w:line="240" w:lineRule="auto"/>
              <w:rPr>
                <w:rFonts w:ascii="Arial Narrow" w:hAnsi="Arial Narrow" w:cs="Arial"/>
                <w:sz w:val="18"/>
                <w:szCs w:val="18"/>
              </w:rPr>
            </w:pPr>
            <w:r>
              <w:rPr>
                <w:rFonts w:ascii="Arial Narrow" w:hAnsi="Arial Narrow" w:cs="Arial"/>
                <w:sz w:val="18"/>
                <w:szCs w:val="18"/>
              </w:rPr>
              <w:t>Modalità comunicative all’interno di un contesto</w:t>
            </w:r>
          </w:p>
        </w:tc>
      </w:tr>
      <w:tr w:rsidR="00021DF0" w:rsidRPr="009120BA" w:rsidTr="00CD0706">
        <w:trPr>
          <w:cantSplit/>
        </w:trPr>
        <w:tc>
          <w:tcPr>
            <w:tcW w:w="2500" w:type="pct"/>
            <w:gridSpan w:val="2"/>
            <w:tcBorders>
              <w:left w:val="single" w:sz="4" w:space="0" w:color="auto"/>
              <w:right w:val="single" w:sz="4" w:space="0" w:color="auto"/>
            </w:tcBorders>
          </w:tcPr>
          <w:p w:rsidR="00021DF0" w:rsidRPr="009120BA" w:rsidRDefault="00021DF0" w:rsidP="00021DF0">
            <w:pPr>
              <w:spacing w:after="0" w:line="240" w:lineRule="auto"/>
              <w:rPr>
                <w:rFonts w:ascii="Arial Narrow" w:hAnsi="Arial Narrow" w:cs="Arial"/>
                <w:sz w:val="18"/>
                <w:szCs w:val="18"/>
              </w:rPr>
            </w:pPr>
            <w:r>
              <w:rPr>
                <w:rFonts w:ascii="Arial Narrow" w:hAnsi="Arial Narrow" w:cs="Arial"/>
                <w:sz w:val="18"/>
                <w:szCs w:val="18"/>
              </w:rPr>
              <w:t>Comprendere vocaboli, istruzioni, espressioni relative al contesto gioco</w:t>
            </w:r>
          </w:p>
        </w:tc>
        <w:tc>
          <w:tcPr>
            <w:tcW w:w="2500" w:type="pct"/>
            <w:tcBorders>
              <w:left w:val="single" w:sz="4" w:space="0" w:color="auto"/>
              <w:right w:val="single" w:sz="4" w:space="0" w:color="auto"/>
            </w:tcBorders>
          </w:tcPr>
          <w:p w:rsidR="00021DF0" w:rsidRDefault="00021DF0" w:rsidP="00021DF0">
            <w:pPr>
              <w:spacing w:after="0" w:line="240" w:lineRule="auto"/>
              <w:rPr>
                <w:rFonts w:ascii="Arial Narrow" w:hAnsi="Arial Narrow" w:cs="Arial"/>
                <w:sz w:val="18"/>
                <w:szCs w:val="18"/>
              </w:rPr>
            </w:pPr>
            <w:r>
              <w:rPr>
                <w:rFonts w:ascii="Arial Narrow" w:hAnsi="Arial Narrow" w:cs="Arial"/>
                <w:sz w:val="18"/>
                <w:szCs w:val="18"/>
              </w:rPr>
              <w:t>Lessico relativo ai giochi</w:t>
            </w:r>
          </w:p>
          <w:p w:rsidR="00021DF0" w:rsidRPr="009120BA" w:rsidRDefault="00021DF0" w:rsidP="00021DF0">
            <w:pPr>
              <w:spacing w:after="0" w:line="240" w:lineRule="auto"/>
              <w:rPr>
                <w:rFonts w:ascii="Arial Narrow" w:hAnsi="Arial Narrow" w:cs="Arial"/>
                <w:sz w:val="18"/>
                <w:szCs w:val="18"/>
              </w:rPr>
            </w:pPr>
          </w:p>
        </w:tc>
      </w:tr>
      <w:tr w:rsidR="00D101B1" w:rsidRPr="009120BA" w:rsidTr="00704D8D">
        <w:trPr>
          <w:cantSplit/>
        </w:trPr>
        <w:tc>
          <w:tcPr>
            <w:tcW w:w="2500" w:type="pct"/>
            <w:gridSpan w:val="2"/>
            <w:tcBorders>
              <w:left w:val="single" w:sz="4" w:space="0" w:color="auto"/>
              <w:right w:val="single" w:sz="4" w:space="0" w:color="auto"/>
            </w:tcBorders>
            <w:shd w:val="clear" w:color="auto" w:fill="auto"/>
          </w:tcPr>
          <w:p w:rsidR="00D101B1" w:rsidRDefault="00D101B1" w:rsidP="00D101B1">
            <w:pPr>
              <w:spacing w:after="0" w:line="240" w:lineRule="auto"/>
              <w:rPr>
                <w:rFonts w:ascii="Arial Narrow" w:hAnsi="Arial Narrow" w:cs="Arial"/>
                <w:sz w:val="18"/>
                <w:szCs w:val="18"/>
              </w:rPr>
            </w:pPr>
            <w:r>
              <w:rPr>
                <w:rFonts w:ascii="Arial Narrow" w:hAnsi="Arial Narrow" w:cs="Arial"/>
                <w:sz w:val="18"/>
                <w:szCs w:val="18"/>
              </w:rPr>
              <w:t xml:space="preserve"> Assumere comportamenti rispettosi di sé, degli altri e dell’ambiente.</w:t>
            </w:r>
          </w:p>
        </w:tc>
        <w:tc>
          <w:tcPr>
            <w:tcW w:w="2500" w:type="pct"/>
            <w:tcBorders>
              <w:left w:val="single" w:sz="4" w:space="0" w:color="auto"/>
              <w:right w:val="single" w:sz="4" w:space="0" w:color="auto"/>
            </w:tcBorders>
          </w:tcPr>
          <w:p w:rsidR="00D101B1" w:rsidRPr="009120BA" w:rsidRDefault="00D101B1" w:rsidP="00D101B1">
            <w:pPr>
              <w:spacing w:after="0" w:line="240" w:lineRule="auto"/>
              <w:rPr>
                <w:rFonts w:ascii="Arial Narrow" w:hAnsi="Arial Narrow" w:cs="Arial"/>
                <w:sz w:val="18"/>
                <w:szCs w:val="18"/>
              </w:rPr>
            </w:pPr>
            <w:r>
              <w:rPr>
                <w:rFonts w:ascii="Arial Narrow" w:hAnsi="Arial Narrow" w:cs="Arial"/>
                <w:sz w:val="18"/>
                <w:szCs w:val="18"/>
              </w:rPr>
              <w:t>Messa in atto di comportamenti pro sociali</w:t>
            </w:r>
          </w:p>
        </w:tc>
      </w:tr>
      <w:tr w:rsidR="00D101B1" w:rsidRPr="009120BA" w:rsidTr="00CD0706">
        <w:trPr>
          <w:cantSplit/>
        </w:trPr>
        <w:tc>
          <w:tcPr>
            <w:tcW w:w="2500" w:type="pct"/>
            <w:gridSpan w:val="2"/>
            <w:tcBorders>
              <w:left w:val="single" w:sz="4" w:space="0" w:color="auto"/>
              <w:right w:val="single" w:sz="4" w:space="0" w:color="auto"/>
            </w:tcBorders>
          </w:tcPr>
          <w:p w:rsidR="00D101B1" w:rsidRDefault="00D101B1" w:rsidP="00D101B1">
            <w:pPr>
              <w:spacing w:after="0" w:line="240" w:lineRule="auto"/>
              <w:rPr>
                <w:rFonts w:ascii="Arial Narrow" w:hAnsi="Arial Narrow" w:cs="Arial"/>
                <w:sz w:val="18"/>
                <w:szCs w:val="18"/>
              </w:rPr>
            </w:pPr>
            <w:r>
              <w:rPr>
                <w:rFonts w:ascii="Arial Narrow" w:hAnsi="Arial Narrow" w:cs="Arial"/>
                <w:sz w:val="18"/>
                <w:szCs w:val="18"/>
              </w:rPr>
              <w:t>Trovare soluzioni costruttive accogliendo i vari punti di vista</w:t>
            </w:r>
          </w:p>
        </w:tc>
        <w:tc>
          <w:tcPr>
            <w:tcW w:w="2500" w:type="pct"/>
            <w:tcBorders>
              <w:left w:val="single" w:sz="4" w:space="0" w:color="auto"/>
              <w:right w:val="single" w:sz="4" w:space="0" w:color="auto"/>
            </w:tcBorders>
          </w:tcPr>
          <w:p w:rsidR="00D101B1" w:rsidRDefault="00D101B1" w:rsidP="00D101B1">
            <w:pPr>
              <w:spacing w:after="0" w:line="240" w:lineRule="auto"/>
              <w:rPr>
                <w:rFonts w:ascii="Arial Narrow" w:hAnsi="Arial Narrow" w:cs="Arial"/>
                <w:sz w:val="18"/>
                <w:szCs w:val="18"/>
              </w:rPr>
            </w:pPr>
            <w:r>
              <w:rPr>
                <w:rFonts w:ascii="Arial Narrow" w:hAnsi="Arial Narrow" w:cs="Arial"/>
                <w:sz w:val="18"/>
                <w:szCs w:val="18"/>
              </w:rPr>
              <w:t>Messa in atto di comportamenti pro sociali</w:t>
            </w:r>
          </w:p>
        </w:tc>
      </w:tr>
      <w:tr w:rsidR="00D101B1" w:rsidRPr="009120BA" w:rsidTr="00CD0706">
        <w:trPr>
          <w:cantSplit/>
        </w:trPr>
        <w:tc>
          <w:tcPr>
            <w:tcW w:w="2500" w:type="pct"/>
            <w:gridSpan w:val="2"/>
            <w:tcBorders>
              <w:left w:val="single" w:sz="4" w:space="0" w:color="auto"/>
              <w:right w:val="single" w:sz="4" w:space="0" w:color="auto"/>
            </w:tcBorders>
          </w:tcPr>
          <w:p w:rsidR="00D101B1" w:rsidRDefault="00D101B1" w:rsidP="00D101B1">
            <w:pPr>
              <w:spacing w:after="0" w:line="240" w:lineRule="auto"/>
              <w:rPr>
                <w:rFonts w:ascii="Arial Narrow" w:hAnsi="Arial Narrow" w:cs="Arial"/>
                <w:sz w:val="18"/>
                <w:szCs w:val="18"/>
              </w:rPr>
            </w:pPr>
            <w:r>
              <w:rPr>
                <w:rFonts w:ascii="Arial Narrow" w:hAnsi="Arial Narrow" w:cs="Arial"/>
                <w:sz w:val="18"/>
                <w:szCs w:val="18"/>
              </w:rPr>
              <w:t>Riconoscere e consapevolizzare le regole dei gruppi di appartenenza (gruppi sportivi e giochi)</w:t>
            </w:r>
          </w:p>
          <w:p w:rsidR="00D101B1" w:rsidRPr="009120BA" w:rsidRDefault="00D101B1" w:rsidP="00D101B1">
            <w:pPr>
              <w:spacing w:after="0" w:line="240" w:lineRule="auto"/>
              <w:rPr>
                <w:rFonts w:ascii="Arial Narrow" w:hAnsi="Arial Narrow" w:cs="Arial"/>
                <w:sz w:val="18"/>
                <w:szCs w:val="18"/>
              </w:rPr>
            </w:pPr>
          </w:p>
        </w:tc>
        <w:tc>
          <w:tcPr>
            <w:tcW w:w="2500" w:type="pct"/>
            <w:tcBorders>
              <w:left w:val="single" w:sz="4" w:space="0" w:color="auto"/>
              <w:right w:val="single" w:sz="4" w:space="0" w:color="auto"/>
            </w:tcBorders>
          </w:tcPr>
          <w:p w:rsidR="00D101B1" w:rsidRPr="009120BA" w:rsidRDefault="00D101B1" w:rsidP="00D101B1">
            <w:pPr>
              <w:spacing w:after="0" w:line="240" w:lineRule="auto"/>
              <w:rPr>
                <w:rFonts w:ascii="Arial Narrow" w:hAnsi="Arial Narrow" w:cs="Arial"/>
                <w:sz w:val="18"/>
                <w:szCs w:val="18"/>
              </w:rPr>
            </w:pPr>
            <w:r>
              <w:rPr>
                <w:rFonts w:ascii="Arial Narrow" w:hAnsi="Arial Narrow" w:cs="Arial"/>
                <w:sz w:val="18"/>
                <w:szCs w:val="18"/>
              </w:rPr>
              <w:t>Etimologia dei termini della cooperazione</w:t>
            </w:r>
          </w:p>
        </w:tc>
      </w:tr>
      <w:tr w:rsidR="00D101B1" w:rsidRPr="009120BA" w:rsidTr="00CD0706">
        <w:trPr>
          <w:cantSplit/>
        </w:trPr>
        <w:tc>
          <w:tcPr>
            <w:tcW w:w="2500" w:type="pct"/>
            <w:gridSpan w:val="2"/>
            <w:tcBorders>
              <w:left w:val="single" w:sz="4" w:space="0" w:color="auto"/>
              <w:right w:val="single" w:sz="4" w:space="0" w:color="auto"/>
            </w:tcBorders>
          </w:tcPr>
          <w:p w:rsidR="00D101B1" w:rsidRDefault="00D101B1" w:rsidP="00D101B1">
            <w:pPr>
              <w:spacing w:after="0" w:line="240" w:lineRule="auto"/>
              <w:rPr>
                <w:rFonts w:ascii="Arial Narrow" w:hAnsi="Arial Narrow" w:cs="Arial"/>
                <w:sz w:val="18"/>
                <w:szCs w:val="18"/>
              </w:rPr>
            </w:pPr>
            <w:r>
              <w:rPr>
                <w:rFonts w:ascii="Arial Narrow" w:hAnsi="Arial Narrow" w:cs="Arial"/>
                <w:sz w:val="18"/>
                <w:szCs w:val="18"/>
              </w:rPr>
              <w:t>Utilizzare in modo consapevole le tecnologie</w:t>
            </w:r>
          </w:p>
        </w:tc>
        <w:tc>
          <w:tcPr>
            <w:tcW w:w="2500" w:type="pct"/>
            <w:tcBorders>
              <w:left w:val="single" w:sz="4" w:space="0" w:color="auto"/>
              <w:right w:val="single" w:sz="4" w:space="0" w:color="auto"/>
            </w:tcBorders>
          </w:tcPr>
          <w:p w:rsidR="00D101B1" w:rsidRDefault="00D101B1" w:rsidP="00D101B1">
            <w:pPr>
              <w:spacing w:after="0" w:line="240" w:lineRule="auto"/>
              <w:rPr>
                <w:rFonts w:ascii="Arial Narrow" w:hAnsi="Arial Narrow" w:cs="Arial"/>
                <w:sz w:val="18"/>
                <w:szCs w:val="18"/>
              </w:rPr>
            </w:pPr>
            <w:r>
              <w:rPr>
                <w:rFonts w:ascii="Arial Narrow" w:hAnsi="Arial Narrow" w:cs="Arial"/>
                <w:sz w:val="18"/>
                <w:szCs w:val="18"/>
              </w:rPr>
              <w:t xml:space="preserve">Fasi di una procedura </w:t>
            </w:r>
          </w:p>
          <w:p w:rsidR="00D101B1" w:rsidRDefault="00D101B1" w:rsidP="00D101B1">
            <w:pPr>
              <w:spacing w:after="0" w:line="240" w:lineRule="auto"/>
              <w:rPr>
                <w:rFonts w:ascii="Arial Narrow" w:hAnsi="Arial Narrow" w:cs="Arial"/>
                <w:sz w:val="18"/>
                <w:szCs w:val="18"/>
              </w:rPr>
            </w:pPr>
            <w:r>
              <w:rPr>
                <w:rFonts w:ascii="Arial Narrow" w:hAnsi="Arial Narrow" w:cs="Arial"/>
                <w:sz w:val="18"/>
                <w:szCs w:val="18"/>
              </w:rPr>
              <w:t>Diagrammi di flusso</w:t>
            </w:r>
          </w:p>
          <w:p w:rsidR="00D101B1" w:rsidRDefault="00D101B1" w:rsidP="00D101B1">
            <w:pPr>
              <w:spacing w:after="0" w:line="240" w:lineRule="auto"/>
              <w:rPr>
                <w:rFonts w:ascii="Arial Narrow" w:hAnsi="Arial Narrow" w:cs="Arial"/>
                <w:sz w:val="18"/>
                <w:szCs w:val="18"/>
              </w:rPr>
            </w:pPr>
            <w:r>
              <w:rPr>
                <w:rFonts w:ascii="Arial Narrow" w:hAnsi="Arial Narrow" w:cs="Arial"/>
                <w:sz w:val="18"/>
                <w:szCs w:val="18"/>
              </w:rPr>
              <w:t xml:space="preserve">Fasi del </w:t>
            </w:r>
            <w:proofErr w:type="spellStart"/>
            <w:r>
              <w:rPr>
                <w:rFonts w:ascii="Arial Narrow" w:hAnsi="Arial Narrow" w:cs="Arial"/>
                <w:sz w:val="18"/>
                <w:szCs w:val="18"/>
              </w:rPr>
              <w:t>problem-solving</w:t>
            </w:r>
            <w:proofErr w:type="spellEnd"/>
          </w:p>
          <w:p w:rsidR="00D101B1" w:rsidRDefault="00D101B1" w:rsidP="00D101B1">
            <w:pPr>
              <w:spacing w:after="0" w:line="240" w:lineRule="auto"/>
              <w:rPr>
                <w:rFonts w:ascii="Arial Narrow" w:hAnsi="Arial Narrow" w:cs="Arial"/>
                <w:sz w:val="18"/>
                <w:szCs w:val="18"/>
              </w:rPr>
            </w:pPr>
            <w:r>
              <w:rPr>
                <w:rFonts w:ascii="Arial Narrow" w:hAnsi="Arial Narrow" w:cs="Arial"/>
                <w:sz w:val="18"/>
                <w:szCs w:val="18"/>
              </w:rPr>
              <w:t>Uso del computer</w:t>
            </w:r>
          </w:p>
        </w:tc>
      </w:tr>
      <w:tr w:rsidR="00D101B1" w:rsidRPr="009120BA" w:rsidTr="00CD0706">
        <w:trPr>
          <w:cantSplit/>
        </w:trPr>
        <w:tc>
          <w:tcPr>
            <w:tcW w:w="2500" w:type="pct"/>
            <w:gridSpan w:val="2"/>
            <w:tcBorders>
              <w:left w:val="single" w:sz="4" w:space="0" w:color="auto"/>
              <w:right w:val="single" w:sz="4" w:space="0" w:color="auto"/>
            </w:tcBorders>
          </w:tcPr>
          <w:p w:rsidR="00D101B1" w:rsidRDefault="00D101B1" w:rsidP="00D101B1">
            <w:pPr>
              <w:spacing w:after="0" w:line="240" w:lineRule="auto"/>
              <w:rPr>
                <w:rFonts w:ascii="ArialNarrow" w:hAnsi="ArialNarrow" w:cs="ArialNarrow"/>
                <w:sz w:val="16"/>
                <w:szCs w:val="16"/>
                <w:lang w:eastAsia="it-IT"/>
              </w:rPr>
            </w:pPr>
            <w:r>
              <w:rPr>
                <w:rFonts w:ascii="Arial Narrow" w:hAnsi="Arial Narrow" w:cs="Arial"/>
                <w:sz w:val="18"/>
                <w:szCs w:val="18"/>
              </w:rPr>
              <w:t xml:space="preserve"> </w:t>
            </w:r>
            <w:r>
              <w:rPr>
                <w:rFonts w:ascii="ArialNarrow" w:hAnsi="ArialNarrow" w:cs="ArialNarrow"/>
                <w:sz w:val="16"/>
                <w:szCs w:val="16"/>
                <w:lang w:eastAsia="it-IT"/>
              </w:rPr>
              <w:t>Saper utilizzare, interpretare e interiorizzare strumenti matematici appresi, istruzioni tecniche e strumenti di laboratorio.</w:t>
            </w:r>
          </w:p>
          <w:p w:rsidR="00D101B1" w:rsidRPr="009120BA" w:rsidRDefault="00D101B1" w:rsidP="00D101B1">
            <w:pPr>
              <w:spacing w:after="0" w:line="240" w:lineRule="auto"/>
              <w:ind w:left="720"/>
              <w:rPr>
                <w:rFonts w:ascii="Arial Narrow" w:hAnsi="Arial Narrow" w:cs="Arial"/>
                <w:sz w:val="18"/>
                <w:szCs w:val="18"/>
              </w:rPr>
            </w:pPr>
          </w:p>
        </w:tc>
        <w:tc>
          <w:tcPr>
            <w:tcW w:w="2500" w:type="pct"/>
            <w:tcBorders>
              <w:left w:val="single" w:sz="4" w:space="0" w:color="auto"/>
              <w:right w:val="single" w:sz="4" w:space="0" w:color="auto"/>
            </w:tcBorders>
          </w:tcPr>
          <w:p w:rsidR="00D101B1" w:rsidRDefault="00D101B1" w:rsidP="00D101B1">
            <w:pPr>
              <w:spacing w:after="0" w:line="240" w:lineRule="auto"/>
              <w:rPr>
                <w:rFonts w:ascii="Arial Narrow" w:hAnsi="Arial Narrow" w:cs="Arial"/>
                <w:sz w:val="18"/>
                <w:szCs w:val="18"/>
              </w:rPr>
            </w:pPr>
            <w:r>
              <w:rPr>
                <w:rFonts w:ascii="Arial Narrow" w:hAnsi="Arial Narrow" w:cs="Arial"/>
                <w:sz w:val="18"/>
                <w:szCs w:val="18"/>
              </w:rPr>
              <w:t>Utilizzo degli strumenti e delle procedure logico - matematiche.</w:t>
            </w:r>
          </w:p>
          <w:p w:rsidR="00D101B1" w:rsidRDefault="00D101B1" w:rsidP="00D101B1">
            <w:pPr>
              <w:spacing w:after="0" w:line="240" w:lineRule="auto"/>
              <w:rPr>
                <w:rFonts w:ascii="Arial Narrow" w:hAnsi="Arial Narrow" w:cs="Arial"/>
                <w:sz w:val="18"/>
                <w:szCs w:val="18"/>
              </w:rPr>
            </w:pPr>
            <w:r>
              <w:rPr>
                <w:rFonts w:ascii="Arial Narrow" w:hAnsi="Arial Narrow" w:cs="Arial"/>
                <w:sz w:val="18"/>
                <w:szCs w:val="18"/>
              </w:rPr>
              <w:t>Analisi e risoluzione della situazione problematica.</w:t>
            </w:r>
          </w:p>
          <w:p w:rsidR="00D101B1" w:rsidRPr="009120BA" w:rsidRDefault="00D101B1" w:rsidP="00D101B1">
            <w:pPr>
              <w:spacing w:after="0" w:line="240" w:lineRule="auto"/>
              <w:rPr>
                <w:rFonts w:ascii="Arial Narrow" w:hAnsi="Arial Narrow" w:cs="Arial"/>
                <w:sz w:val="18"/>
                <w:szCs w:val="18"/>
              </w:rPr>
            </w:pPr>
          </w:p>
        </w:tc>
      </w:tr>
      <w:tr w:rsidR="00D101B1" w:rsidRPr="009120BA" w:rsidTr="00CD0706">
        <w:trPr>
          <w:cantSplit/>
        </w:trPr>
        <w:tc>
          <w:tcPr>
            <w:tcW w:w="2500" w:type="pct"/>
            <w:gridSpan w:val="2"/>
            <w:tcBorders>
              <w:left w:val="single" w:sz="4" w:space="0" w:color="auto"/>
              <w:right w:val="single" w:sz="4" w:space="0" w:color="auto"/>
            </w:tcBorders>
          </w:tcPr>
          <w:p w:rsidR="00D101B1" w:rsidRDefault="00D101B1" w:rsidP="00D101B1">
            <w:pPr>
              <w:spacing w:after="0" w:line="240" w:lineRule="auto"/>
              <w:rPr>
                <w:rFonts w:ascii="Arial Narrow" w:hAnsi="Arial Narrow" w:cs="Arial"/>
                <w:sz w:val="18"/>
                <w:szCs w:val="18"/>
              </w:rPr>
            </w:pPr>
            <w:r>
              <w:rPr>
                <w:rFonts w:ascii="Arial Narrow" w:hAnsi="Arial Narrow" w:cs="Arial"/>
                <w:sz w:val="18"/>
                <w:szCs w:val="18"/>
              </w:rPr>
              <w:t>Saper ricavare informazioni da varie fonti.</w:t>
            </w:r>
          </w:p>
          <w:p w:rsidR="00D101B1" w:rsidRDefault="00D101B1" w:rsidP="00D101B1">
            <w:pPr>
              <w:numPr>
                <w:ilvl w:val="0"/>
                <w:numId w:val="37"/>
              </w:numPr>
              <w:spacing w:after="0" w:line="240" w:lineRule="auto"/>
              <w:rPr>
                <w:rFonts w:ascii="Arial Narrow" w:hAnsi="Arial Narrow" w:cs="Arial"/>
                <w:sz w:val="18"/>
                <w:szCs w:val="18"/>
              </w:rPr>
            </w:pPr>
            <w:r>
              <w:rPr>
                <w:rFonts w:ascii="Arial Narrow" w:hAnsi="Arial Narrow" w:cs="Arial"/>
                <w:sz w:val="18"/>
                <w:szCs w:val="18"/>
              </w:rPr>
              <w:t>Organizzare le informazioni (ordinare-confrontare-collegare)</w:t>
            </w:r>
          </w:p>
          <w:p w:rsidR="00D101B1" w:rsidRPr="00CC1230" w:rsidRDefault="00D101B1" w:rsidP="00D101B1">
            <w:pPr>
              <w:numPr>
                <w:ilvl w:val="0"/>
                <w:numId w:val="37"/>
              </w:numPr>
              <w:spacing w:after="0" w:line="240" w:lineRule="auto"/>
              <w:rPr>
                <w:rFonts w:ascii="Arial Narrow" w:hAnsi="Arial Narrow" w:cs="Arial"/>
                <w:sz w:val="18"/>
                <w:szCs w:val="18"/>
              </w:rPr>
            </w:pPr>
            <w:r w:rsidRPr="00CC1230">
              <w:rPr>
                <w:rFonts w:ascii="Arial Narrow" w:hAnsi="Arial Narrow" w:cs="Arial"/>
                <w:sz w:val="18"/>
                <w:szCs w:val="18"/>
              </w:rPr>
              <w:t>Saper porre domande pertinenti</w:t>
            </w:r>
          </w:p>
        </w:tc>
        <w:tc>
          <w:tcPr>
            <w:tcW w:w="2500" w:type="pct"/>
            <w:tcBorders>
              <w:left w:val="single" w:sz="4" w:space="0" w:color="auto"/>
              <w:right w:val="single" w:sz="4" w:space="0" w:color="auto"/>
            </w:tcBorders>
          </w:tcPr>
          <w:p w:rsidR="00D101B1" w:rsidRDefault="00D101B1" w:rsidP="00D101B1">
            <w:pPr>
              <w:spacing w:after="0" w:line="240" w:lineRule="auto"/>
              <w:rPr>
                <w:rFonts w:ascii="Arial Narrow" w:hAnsi="Arial Narrow" w:cs="Arial"/>
                <w:sz w:val="18"/>
                <w:szCs w:val="18"/>
              </w:rPr>
            </w:pPr>
            <w:r>
              <w:rPr>
                <w:rFonts w:ascii="Arial Narrow" w:hAnsi="Arial Narrow" w:cs="Arial"/>
                <w:sz w:val="18"/>
                <w:szCs w:val="18"/>
              </w:rPr>
              <w:t>Ricerca di informazioni mediante l’utilizzo di varie fonti.</w:t>
            </w:r>
          </w:p>
          <w:p w:rsidR="00D101B1" w:rsidRPr="009120BA" w:rsidRDefault="00D101B1" w:rsidP="00D101B1">
            <w:pPr>
              <w:spacing w:after="0" w:line="240" w:lineRule="auto"/>
              <w:rPr>
                <w:rFonts w:ascii="Arial Narrow" w:hAnsi="Arial Narrow" w:cs="Arial"/>
                <w:sz w:val="18"/>
                <w:szCs w:val="18"/>
              </w:rPr>
            </w:pPr>
          </w:p>
        </w:tc>
      </w:tr>
      <w:tr w:rsidR="00D101B1" w:rsidRPr="009120BA" w:rsidTr="003E14D7">
        <w:trPr>
          <w:cantSplit/>
        </w:trPr>
        <w:tc>
          <w:tcPr>
            <w:tcW w:w="1051" w:type="pct"/>
            <w:tcBorders>
              <w:left w:val="single" w:sz="4" w:space="0" w:color="auto"/>
              <w:right w:val="single" w:sz="4" w:space="0" w:color="auto"/>
            </w:tcBorders>
            <w:shd w:val="clear" w:color="auto" w:fill="DBE5F1"/>
          </w:tcPr>
          <w:p w:rsidR="00D101B1" w:rsidRPr="009120BA" w:rsidRDefault="00D101B1" w:rsidP="00D101B1">
            <w:pPr>
              <w:spacing w:after="0" w:line="240" w:lineRule="auto"/>
              <w:rPr>
                <w:rFonts w:ascii="Arial Narrow" w:hAnsi="Arial Narrow" w:cs="Arial"/>
                <w:b/>
                <w:bCs/>
                <w:i/>
                <w:sz w:val="18"/>
                <w:szCs w:val="18"/>
              </w:rPr>
            </w:pPr>
            <w:r w:rsidRPr="009120BA">
              <w:rPr>
                <w:rFonts w:ascii="Arial Narrow" w:hAnsi="Arial Narrow" w:cs="Arial"/>
                <w:b/>
                <w:bCs/>
                <w:i/>
                <w:sz w:val="18"/>
                <w:szCs w:val="18"/>
              </w:rPr>
              <w:lastRenderedPageBreak/>
              <w:t>Utenti destinatari</w:t>
            </w:r>
          </w:p>
        </w:tc>
        <w:tc>
          <w:tcPr>
            <w:tcW w:w="3949" w:type="pct"/>
            <w:gridSpan w:val="2"/>
            <w:tcBorders>
              <w:left w:val="single" w:sz="4" w:space="0" w:color="auto"/>
              <w:right w:val="single" w:sz="4" w:space="0" w:color="auto"/>
            </w:tcBorders>
          </w:tcPr>
          <w:p w:rsidR="00D101B1" w:rsidRDefault="00D101B1" w:rsidP="00D101B1">
            <w:pPr>
              <w:spacing w:after="0" w:line="240" w:lineRule="auto"/>
              <w:rPr>
                <w:rFonts w:ascii="Arial Narrow" w:hAnsi="Arial Narrow" w:cs="Arial"/>
                <w:sz w:val="18"/>
                <w:szCs w:val="18"/>
              </w:rPr>
            </w:pPr>
          </w:p>
          <w:p w:rsidR="00D101B1" w:rsidRDefault="00D101B1" w:rsidP="00D101B1">
            <w:pPr>
              <w:spacing w:after="0" w:line="240" w:lineRule="auto"/>
              <w:rPr>
                <w:rFonts w:ascii="Arial Narrow" w:hAnsi="Arial Narrow" w:cs="Arial"/>
                <w:sz w:val="18"/>
                <w:szCs w:val="18"/>
              </w:rPr>
            </w:pPr>
          </w:p>
          <w:p w:rsidR="00D101B1" w:rsidRPr="009120BA" w:rsidRDefault="00D101B1" w:rsidP="00D101B1">
            <w:pPr>
              <w:spacing w:after="0" w:line="240" w:lineRule="auto"/>
              <w:rPr>
                <w:rFonts w:ascii="Arial Narrow" w:hAnsi="Arial Narrow" w:cs="Arial"/>
                <w:sz w:val="18"/>
                <w:szCs w:val="18"/>
              </w:rPr>
            </w:pPr>
            <w:r>
              <w:rPr>
                <w:rFonts w:ascii="Arial Narrow" w:hAnsi="Arial Narrow" w:cs="Arial"/>
                <w:sz w:val="18"/>
                <w:szCs w:val="18"/>
              </w:rPr>
              <w:t>Alunni delle classi quarte di scuola primaria.</w:t>
            </w:r>
          </w:p>
        </w:tc>
      </w:tr>
      <w:tr w:rsidR="00D101B1" w:rsidRPr="009120BA" w:rsidTr="003E14D7">
        <w:trPr>
          <w:cantSplit/>
        </w:trPr>
        <w:tc>
          <w:tcPr>
            <w:tcW w:w="1051" w:type="pct"/>
            <w:tcBorders>
              <w:left w:val="single" w:sz="4" w:space="0" w:color="auto"/>
              <w:right w:val="single" w:sz="4" w:space="0" w:color="auto"/>
            </w:tcBorders>
            <w:shd w:val="clear" w:color="auto" w:fill="DBE5F1"/>
          </w:tcPr>
          <w:p w:rsidR="00D101B1" w:rsidRPr="009120BA" w:rsidRDefault="00D101B1" w:rsidP="00D101B1">
            <w:pPr>
              <w:spacing w:after="0" w:line="240" w:lineRule="auto"/>
              <w:rPr>
                <w:rFonts w:ascii="Arial Narrow" w:hAnsi="Arial Narrow" w:cs="Arial"/>
                <w:b/>
                <w:bCs/>
                <w:i/>
                <w:sz w:val="18"/>
                <w:szCs w:val="18"/>
              </w:rPr>
            </w:pPr>
            <w:r w:rsidRPr="009120BA">
              <w:rPr>
                <w:rFonts w:ascii="Arial Narrow" w:hAnsi="Arial Narrow" w:cs="Arial"/>
                <w:b/>
                <w:bCs/>
                <w:i/>
                <w:sz w:val="18"/>
                <w:szCs w:val="18"/>
              </w:rPr>
              <w:t>Prerequisiti</w:t>
            </w:r>
          </w:p>
        </w:tc>
        <w:tc>
          <w:tcPr>
            <w:tcW w:w="3949" w:type="pct"/>
            <w:gridSpan w:val="2"/>
            <w:tcBorders>
              <w:left w:val="single" w:sz="4" w:space="0" w:color="auto"/>
              <w:right w:val="single" w:sz="4" w:space="0" w:color="auto"/>
            </w:tcBorders>
          </w:tcPr>
          <w:p w:rsidR="00D101B1" w:rsidRDefault="00D101B1" w:rsidP="00D101B1">
            <w:pPr>
              <w:spacing w:after="0" w:line="240" w:lineRule="auto"/>
              <w:rPr>
                <w:rFonts w:ascii="Arial Narrow" w:hAnsi="Arial Narrow" w:cs="Arial"/>
                <w:sz w:val="18"/>
                <w:szCs w:val="18"/>
              </w:rPr>
            </w:pPr>
          </w:p>
          <w:p w:rsidR="00D101B1" w:rsidRDefault="00D101B1" w:rsidP="00D101B1">
            <w:pPr>
              <w:spacing w:after="0" w:line="240" w:lineRule="auto"/>
              <w:rPr>
                <w:rFonts w:ascii="Arial Narrow" w:hAnsi="Arial Narrow" w:cs="Arial"/>
                <w:sz w:val="18"/>
                <w:szCs w:val="18"/>
              </w:rPr>
            </w:pPr>
            <w:r>
              <w:rPr>
                <w:rFonts w:ascii="Arial Narrow" w:hAnsi="Arial Narrow" w:cs="Arial"/>
                <w:sz w:val="18"/>
                <w:szCs w:val="18"/>
              </w:rPr>
              <w:t>Traguardi raggiunti alla fine del primo quadrimestre della classe quarta della scuola primaria.</w:t>
            </w:r>
          </w:p>
          <w:p w:rsidR="00D101B1" w:rsidRDefault="00D101B1" w:rsidP="00D101B1">
            <w:pPr>
              <w:spacing w:after="0" w:line="240" w:lineRule="auto"/>
              <w:rPr>
                <w:rFonts w:ascii="Arial Narrow" w:hAnsi="Arial Narrow" w:cs="Arial"/>
                <w:sz w:val="18"/>
                <w:szCs w:val="18"/>
              </w:rPr>
            </w:pPr>
          </w:p>
          <w:p w:rsidR="00D101B1" w:rsidRPr="009120BA" w:rsidRDefault="00D101B1" w:rsidP="00D101B1">
            <w:pPr>
              <w:spacing w:after="0" w:line="240" w:lineRule="auto"/>
              <w:rPr>
                <w:rFonts w:ascii="Arial Narrow" w:hAnsi="Arial Narrow" w:cs="Arial"/>
                <w:sz w:val="18"/>
                <w:szCs w:val="18"/>
              </w:rPr>
            </w:pPr>
          </w:p>
        </w:tc>
      </w:tr>
      <w:tr w:rsidR="00D101B1" w:rsidRPr="009120BA" w:rsidTr="003E14D7">
        <w:trPr>
          <w:cantSplit/>
        </w:trPr>
        <w:tc>
          <w:tcPr>
            <w:tcW w:w="1051" w:type="pct"/>
            <w:tcBorders>
              <w:left w:val="single" w:sz="4" w:space="0" w:color="auto"/>
              <w:right w:val="single" w:sz="4" w:space="0" w:color="auto"/>
            </w:tcBorders>
            <w:shd w:val="clear" w:color="auto" w:fill="DBE5F1"/>
          </w:tcPr>
          <w:p w:rsidR="00D101B1" w:rsidRPr="009120BA" w:rsidRDefault="00D101B1" w:rsidP="00D101B1">
            <w:pPr>
              <w:spacing w:after="0" w:line="240" w:lineRule="auto"/>
              <w:rPr>
                <w:rFonts w:ascii="Arial Narrow" w:hAnsi="Arial Narrow" w:cs="Arial"/>
                <w:b/>
                <w:bCs/>
                <w:i/>
                <w:sz w:val="18"/>
                <w:szCs w:val="18"/>
              </w:rPr>
            </w:pPr>
            <w:r>
              <w:rPr>
                <w:rFonts w:ascii="Arial Narrow" w:hAnsi="Arial Narrow" w:cs="Arial"/>
                <w:b/>
                <w:bCs/>
                <w:i/>
                <w:sz w:val="18"/>
                <w:szCs w:val="18"/>
              </w:rPr>
              <w:t xml:space="preserve">Fasi </w:t>
            </w:r>
            <w:r w:rsidRPr="009120BA">
              <w:rPr>
                <w:rFonts w:ascii="Arial Narrow" w:hAnsi="Arial Narrow" w:cs="Arial"/>
                <w:b/>
                <w:bCs/>
                <w:i/>
                <w:sz w:val="18"/>
                <w:szCs w:val="18"/>
              </w:rPr>
              <w:t>di applicazione</w:t>
            </w:r>
          </w:p>
        </w:tc>
        <w:tc>
          <w:tcPr>
            <w:tcW w:w="3949" w:type="pct"/>
            <w:gridSpan w:val="2"/>
            <w:tcBorders>
              <w:left w:val="single" w:sz="4" w:space="0" w:color="auto"/>
              <w:right w:val="single" w:sz="4" w:space="0" w:color="auto"/>
            </w:tcBorders>
          </w:tcPr>
          <w:p w:rsidR="00D101B1" w:rsidRDefault="00D101B1" w:rsidP="00D101B1">
            <w:pPr>
              <w:spacing w:after="0" w:line="240" w:lineRule="auto"/>
              <w:rPr>
                <w:rFonts w:ascii="Arial Narrow" w:hAnsi="Arial Narrow" w:cs="Arial"/>
                <w:sz w:val="18"/>
                <w:szCs w:val="18"/>
              </w:rPr>
            </w:pPr>
          </w:p>
          <w:p w:rsidR="00D101B1" w:rsidRDefault="00D101B1" w:rsidP="00D101B1">
            <w:pPr>
              <w:spacing w:after="0" w:line="240" w:lineRule="auto"/>
              <w:rPr>
                <w:rFonts w:ascii="Arial Narrow" w:hAnsi="Arial Narrow" w:cs="Arial"/>
                <w:sz w:val="18"/>
                <w:szCs w:val="18"/>
              </w:rPr>
            </w:pPr>
            <w:r>
              <w:rPr>
                <w:rFonts w:ascii="Arial Narrow" w:hAnsi="Arial Narrow" w:cs="Arial"/>
                <w:sz w:val="18"/>
                <w:szCs w:val="18"/>
              </w:rPr>
              <w:t>Secondo quadrimestre</w:t>
            </w:r>
          </w:p>
          <w:p w:rsidR="00D101B1" w:rsidRDefault="00D101B1" w:rsidP="00D101B1">
            <w:pPr>
              <w:spacing w:after="0" w:line="240" w:lineRule="auto"/>
              <w:rPr>
                <w:rFonts w:ascii="Arial Narrow" w:hAnsi="Arial Narrow" w:cs="Arial"/>
                <w:sz w:val="18"/>
                <w:szCs w:val="18"/>
              </w:rPr>
            </w:pPr>
          </w:p>
          <w:p w:rsidR="00D101B1" w:rsidRPr="009120BA" w:rsidRDefault="00D101B1" w:rsidP="00D101B1">
            <w:pPr>
              <w:spacing w:after="0" w:line="240" w:lineRule="auto"/>
              <w:rPr>
                <w:rFonts w:ascii="Arial Narrow" w:hAnsi="Arial Narrow" w:cs="Arial"/>
                <w:sz w:val="18"/>
                <w:szCs w:val="18"/>
              </w:rPr>
            </w:pPr>
          </w:p>
        </w:tc>
      </w:tr>
      <w:tr w:rsidR="00D101B1" w:rsidRPr="009120BA" w:rsidTr="003E14D7">
        <w:trPr>
          <w:cantSplit/>
        </w:trPr>
        <w:tc>
          <w:tcPr>
            <w:tcW w:w="1051" w:type="pct"/>
            <w:tcBorders>
              <w:left w:val="single" w:sz="4" w:space="0" w:color="auto"/>
              <w:right w:val="single" w:sz="4" w:space="0" w:color="auto"/>
            </w:tcBorders>
            <w:shd w:val="clear" w:color="auto" w:fill="DBE5F1"/>
          </w:tcPr>
          <w:p w:rsidR="00D101B1" w:rsidRPr="009120BA" w:rsidRDefault="00D101B1" w:rsidP="00D101B1">
            <w:pPr>
              <w:spacing w:after="0" w:line="240" w:lineRule="auto"/>
              <w:rPr>
                <w:rFonts w:ascii="Arial Narrow" w:hAnsi="Arial Narrow" w:cs="Arial"/>
                <w:b/>
                <w:bCs/>
                <w:i/>
                <w:sz w:val="18"/>
                <w:szCs w:val="18"/>
              </w:rPr>
            </w:pPr>
            <w:r w:rsidRPr="009120BA">
              <w:rPr>
                <w:rFonts w:ascii="Arial Narrow" w:hAnsi="Arial Narrow" w:cs="Arial"/>
                <w:b/>
                <w:bCs/>
                <w:i/>
                <w:sz w:val="18"/>
                <w:szCs w:val="18"/>
              </w:rPr>
              <w:t xml:space="preserve">Tempi </w:t>
            </w:r>
          </w:p>
        </w:tc>
        <w:tc>
          <w:tcPr>
            <w:tcW w:w="3949" w:type="pct"/>
            <w:gridSpan w:val="2"/>
            <w:tcBorders>
              <w:left w:val="single" w:sz="4" w:space="0" w:color="auto"/>
              <w:right w:val="single" w:sz="4" w:space="0" w:color="auto"/>
            </w:tcBorders>
          </w:tcPr>
          <w:p w:rsidR="00D101B1" w:rsidRDefault="00D101B1" w:rsidP="00D101B1">
            <w:pPr>
              <w:spacing w:after="0" w:line="240" w:lineRule="auto"/>
              <w:rPr>
                <w:rFonts w:ascii="Arial Narrow" w:hAnsi="Arial Narrow" w:cs="Arial"/>
                <w:i/>
                <w:sz w:val="18"/>
                <w:szCs w:val="18"/>
              </w:rPr>
            </w:pPr>
          </w:p>
          <w:p w:rsidR="00D101B1" w:rsidRDefault="00D101B1" w:rsidP="00D101B1">
            <w:pPr>
              <w:spacing w:after="0" w:line="240" w:lineRule="auto"/>
              <w:rPr>
                <w:rFonts w:ascii="Arial Narrow" w:hAnsi="Arial Narrow" w:cs="Arial"/>
                <w:i/>
                <w:sz w:val="18"/>
                <w:szCs w:val="18"/>
              </w:rPr>
            </w:pPr>
            <w:r>
              <w:rPr>
                <w:rFonts w:ascii="Arial Narrow" w:hAnsi="Arial Narrow" w:cs="Arial"/>
                <w:i/>
                <w:sz w:val="18"/>
                <w:szCs w:val="18"/>
              </w:rPr>
              <w:t>16 ore suddivise in 8 settimane</w:t>
            </w:r>
          </w:p>
          <w:p w:rsidR="00D101B1" w:rsidRPr="005D664D" w:rsidRDefault="00D101B1" w:rsidP="00D101B1">
            <w:pPr>
              <w:spacing w:after="0" w:line="240" w:lineRule="auto"/>
              <w:rPr>
                <w:rFonts w:ascii="Arial Narrow" w:hAnsi="Arial Narrow" w:cs="Arial"/>
                <w:i/>
                <w:sz w:val="18"/>
                <w:szCs w:val="18"/>
              </w:rPr>
            </w:pPr>
          </w:p>
        </w:tc>
      </w:tr>
      <w:tr w:rsidR="00D101B1" w:rsidRPr="009120BA" w:rsidTr="003E14D7">
        <w:trPr>
          <w:cantSplit/>
        </w:trPr>
        <w:tc>
          <w:tcPr>
            <w:tcW w:w="1051" w:type="pct"/>
            <w:tcBorders>
              <w:left w:val="single" w:sz="4" w:space="0" w:color="auto"/>
              <w:right w:val="single" w:sz="4" w:space="0" w:color="auto"/>
            </w:tcBorders>
            <w:shd w:val="clear" w:color="auto" w:fill="DBE5F1"/>
          </w:tcPr>
          <w:p w:rsidR="00D101B1" w:rsidRPr="009120BA" w:rsidRDefault="00D101B1" w:rsidP="00D101B1">
            <w:pPr>
              <w:spacing w:after="0" w:line="240" w:lineRule="auto"/>
              <w:rPr>
                <w:rFonts w:ascii="Arial Narrow" w:hAnsi="Arial Narrow" w:cs="Arial"/>
                <w:b/>
                <w:bCs/>
                <w:i/>
                <w:sz w:val="18"/>
                <w:szCs w:val="18"/>
              </w:rPr>
            </w:pPr>
            <w:r w:rsidRPr="009120BA">
              <w:rPr>
                <w:rFonts w:ascii="Arial Narrow" w:hAnsi="Arial Narrow" w:cs="Arial"/>
                <w:b/>
                <w:bCs/>
                <w:i/>
                <w:sz w:val="18"/>
                <w:szCs w:val="18"/>
              </w:rPr>
              <w:t>Esperienze attivate</w:t>
            </w:r>
          </w:p>
        </w:tc>
        <w:tc>
          <w:tcPr>
            <w:tcW w:w="3949" w:type="pct"/>
            <w:gridSpan w:val="2"/>
            <w:tcBorders>
              <w:left w:val="single" w:sz="4" w:space="0" w:color="auto"/>
              <w:right w:val="single" w:sz="4" w:space="0" w:color="auto"/>
            </w:tcBorders>
          </w:tcPr>
          <w:p w:rsidR="00D101B1" w:rsidRDefault="00D101B1" w:rsidP="00D101B1">
            <w:pPr>
              <w:spacing w:after="0" w:line="240" w:lineRule="auto"/>
              <w:rPr>
                <w:rFonts w:ascii="Arial Narrow" w:hAnsi="Arial Narrow" w:cs="Arial"/>
                <w:sz w:val="18"/>
                <w:szCs w:val="18"/>
              </w:rPr>
            </w:pPr>
          </w:p>
          <w:p w:rsidR="00D101B1" w:rsidRDefault="00D101B1" w:rsidP="00D101B1">
            <w:pPr>
              <w:spacing w:after="0" w:line="240" w:lineRule="auto"/>
              <w:rPr>
                <w:rFonts w:ascii="Arial Narrow" w:hAnsi="Arial Narrow" w:cs="Arial"/>
                <w:sz w:val="18"/>
                <w:szCs w:val="18"/>
              </w:rPr>
            </w:pPr>
            <w:r>
              <w:rPr>
                <w:rFonts w:ascii="Arial Narrow" w:hAnsi="Arial Narrow" w:cs="Arial"/>
                <w:sz w:val="18"/>
                <w:szCs w:val="18"/>
              </w:rPr>
              <w:t xml:space="preserve">Giochi individuali e di squadra, giochi da </w:t>
            </w:r>
            <w:proofErr w:type="spellStart"/>
            <w:proofErr w:type="gramStart"/>
            <w:r>
              <w:rPr>
                <w:rFonts w:ascii="Arial Narrow" w:hAnsi="Arial Narrow" w:cs="Arial"/>
                <w:sz w:val="18"/>
                <w:szCs w:val="18"/>
              </w:rPr>
              <w:t>tavolo,gioco</w:t>
            </w:r>
            <w:proofErr w:type="spellEnd"/>
            <w:proofErr w:type="gramEnd"/>
            <w:r>
              <w:rPr>
                <w:rFonts w:ascii="Arial Narrow" w:hAnsi="Arial Narrow" w:cs="Arial"/>
                <w:sz w:val="18"/>
                <w:szCs w:val="18"/>
              </w:rPr>
              <w:t>-sport, giochi di culture diverse con i relativi regolamenti.</w:t>
            </w:r>
          </w:p>
          <w:p w:rsidR="00D101B1" w:rsidRDefault="00D101B1" w:rsidP="00D101B1">
            <w:pPr>
              <w:spacing w:after="0" w:line="240" w:lineRule="auto"/>
              <w:rPr>
                <w:rFonts w:ascii="Arial Narrow" w:hAnsi="Arial Narrow" w:cs="Arial"/>
                <w:sz w:val="18"/>
                <w:szCs w:val="18"/>
              </w:rPr>
            </w:pPr>
            <w:r>
              <w:rPr>
                <w:rFonts w:ascii="Arial Narrow" w:hAnsi="Arial Narrow" w:cs="Arial"/>
                <w:sz w:val="18"/>
                <w:szCs w:val="18"/>
              </w:rPr>
              <w:t>Invenzione di giochi con le loro regolamentazioni.</w:t>
            </w:r>
          </w:p>
          <w:p w:rsidR="00D101B1" w:rsidRDefault="00D101B1" w:rsidP="00D101B1">
            <w:pPr>
              <w:spacing w:after="0" w:line="240" w:lineRule="auto"/>
              <w:rPr>
                <w:rFonts w:ascii="Arial Narrow" w:hAnsi="Arial Narrow" w:cs="Arial"/>
                <w:sz w:val="18"/>
                <w:szCs w:val="18"/>
              </w:rPr>
            </w:pPr>
            <w:r>
              <w:rPr>
                <w:rFonts w:ascii="Arial Narrow" w:hAnsi="Arial Narrow" w:cs="Arial"/>
                <w:sz w:val="18"/>
                <w:szCs w:val="18"/>
              </w:rPr>
              <w:t>Produzione di testi regolativi.</w:t>
            </w:r>
          </w:p>
          <w:p w:rsidR="00D101B1" w:rsidRDefault="00D101B1" w:rsidP="00D101B1">
            <w:pPr>
              <w:spacing w:after="0" w:line="240" w:lineRule="auto"/>
              <w:rPr>
                <w:rFonts w:ascii="Arial Narrow" w:hAnsi="Arial Narrow" w:cs="Arial"/>
                <w:sz w:val="18"/>
                <w:szCs w:val="18"/>
              </w:rPr>
            </w:pPr>
          </w:p>
          <w:p w:rsidR="00D101B1" w:rsidRPr="009120BA" w:rsidRDefault="00D101B1" w:rsidP="00D101B1">
            <w:pPr>
              <w:spacing w:after="0" w:line="240" w:lineRule="auto"/>
              <w:rPr>
                <w:rFonts w:ascii="Arial Narrow" w:hAnsi="Arial Narrow" w:cs="Arial"/>
                <w:sz w:val="18"/>
                <w:szCs w:val="18"/>
              </w:rPr>
            </w:pPr>
          </w:p>
        </w:tc>
      </w:tr>
      <w:tr w:rsidR="00D101B1" w:rsidRPr="009120BA" w:rsidTr="003E14D7">
        <w:trPr>
          <w:cantSplit/>
        </w:trPr>
        <w:tc>
          <w:tcPr>
            <w:tcW w:w="1051" w:type="pct"/>
            <w:tcBorders>
              <w:left w:val="single" w:sz="4" w:space="0" w:color="auto"/>
              <w:right w:val="single" w:sz="4" w:space="0" w:color="auto"/>
            </w:tcBorders>
            <w:shd w:val="clear" w:color="auto" w:fill="DBE5F1"/>
          </w:tcPr>
          <w:p w:rsidR="00D101B1" w:rsidRPr="009120BA" w:rsidRDefault="00D101B1" w:rsidP="00D101B1">
            <w:pPr>
              <w:spacing w:after="0" w:line="240" w:lineRule="auto"/>
              <w:rPr>
                <w:rFonts w:ascii="Arial Narrow" w:hAnsi="Arial Narrow" w:cs="Arial"/>
                <w:b/>
                <w:bCs/>
                <w:i/>
                <w:sz w:val="18"/>
                <w:szCs w:val="18"/>
              </w:rPr>
            </w:pPr>
            <w:r w:rsidRPr="009120BA">
              <w:rPr>
                <w:rFonts w:ascii="Arial Narrow" w:hAnsi="Arial Narrow" w:cs="Arial"/>
                <w:b/>
                <w:bCs/>
                <w:i/>
                <w:sz w:val="18"/>
                <w:szCs w:val="18"/>
              </w:rPr>
              <w:t>Metodologia</w:t>
            </w:r>
          </w:p>
        </w:tc>
        <w:tc>
          <w:tcPr>
            <w:tcW w:w="3949" w:type="pct"/>
            <w:gridSpan w:val="2"/>
            <w:tcBorders>
              <w:left w:val="single" w:sz="4" w:space="0" w:color="auto"/>
              <w:right w:val="single" w:sz="4" w:space="0" w:color="auto"/>
            </w:tcBorders>
          </w:tcPr>
          <w:p w:rsidR="00D101B1" w:rsidRDefault="00D101B1" w:rsidP="00D101B1">
            <w:pPr>
              <w:spacing w:after="0" w:line="240" w:lineRule="auto"/>
              <w:rPr>
                <w:rFonts w:ascii="Arial Narrow" w:hAnsi="Arial Narrow" w:cs="Arial"/>
                <w:sz w:val="18"/>
                <w:szCs w:val="18"/>
              </w:rPr>
            </w:pPr>
          </w:p>
          <w:p w:rsidR="00D101B1" w:rsidRDefault="00D101B1" w:rsidP="00D101B1">
            <w:pPr>
              <w:spacing w:after="0" w:line="240" w:lineRule="auto"/>
              <w:rPr>
                <w:rFonts w:ascii="Arial Narrow" w:hAnsi="Arial Narrow" w:cs="Arial"/>
                <w:sz w:val="18"/>
                <w:szCs w:val="18"/>
              </w:rPr>
            </w:pPr>
            <w:r>
              <w:rPr>
                <w:rFonts w:ascii="Arial Narrow" w:hAnsi="Arial Narrow" w:cs="Arial"/>
                <w:sz w:val="18"/>
                <w:szCs w:val="18"/>
              </w:rPr>
              <w:t xml:space="preserve">Cooperative </w:t>
            </w:r>
            <w:proofErr w:type="spellStart"/>
            <w:r>
              <w:rPr>
                <w:rFonts w:ascii="Arial Narrow" w:hAnsi="Arial Narrow" w:cs="Arial"/>
                <w:sz w:val="18"/>
                <w:szCs w:val="18"/>
              </w:rPr>
              <w:t>learning</w:t>
            </w:r>
            <w:proofErr w:type="spellEnd"/>
            <w:r>
              <w:rPr>
                <w:rFonts w:ascii="Arial Narrow" w:hAnsi="Arial Narrow" w:cs="Arial"/>
                <w:sz w:val="18"/>
                <w:szCs w:val="18"/>
              </w:rPr>
              <w:t>, tutoring, riflessione.</w:t>
            </w:r>
          </w:p>
          <w:p w:rsidR="00D101B1" w:rsidRDefault="00D101B1" w:rsidP="00D101B1">
            <w:pPr>
              <w:spacing w:after="0" w:line="240" w:lineRule="auto"/>
              <w:rPr>
                <w:rFonts w:ascii="Arial Narrow" w:hAnsi="Arial Narrow" w:cs="Arial"/>
                <w:sz w:val="18"/>
                <w:szCs w:val="18"/>
              </w:rPr>
            </w:pPr>
          </w:p>
          <w:p w:rsidR="00D101B1" w:rsidRPr="009120BA" w:rsidRDefault="00D101B1" w:rsidP="00D101B1">
            <w:pPr>
              <w:spacing w:after="0" w:line="240" w:lineRule="auto"/>
              <w:rPr>
                <w:rFonts w:ascii="Arial Narrow" w:hAnsi="Arial Narrow" w:cs="Arial"/>
                <w:sz w:val="18"/>
                <w:szCs w:val="18"/>
              </w:rPr>
            </w:pPr>
          </w:p>
        </w:tc>
      </w:tr>
      <w:tr w:rsidR="00D101B1" w:rsidRPr="009120BA" w:rsidTr="003E14D7">
        <w:trPr>
          <w:cantSplit/>
        </w:trPr>
        <w:tc>
          <w:tcPr>
            <w:tcW w:w="1051" w:type="pct"/>
            <w:tcBorders>
              <w:left w:val="single" w:sz="4" w:space="0" w:color="auto"/>
              <w:right w:val="single" w:sz="4" w:space="0" w:color="auto"/>
            </w:tcBorders>
            <w:shd w:val="clear" w:color="auto" w:fill="DBE5F1"/>
          </w:tcPr>
          <w:p w:rsidR="00D101B1" w:rsidRPr="009120BA" w:rsidRDefault="00D101B1" w:rsidP="00D101B1">
            <w:pPr>
              <w:spacing w:after="0" w:line="240" w:lineRule="auto"/>
              <w:rPr>
                <w:rFonts w:ascii="Arial Narrow" w:hAnsi="Arial Narrow" w:cs="Arial"/>
                <w:b/>
                <w:bCs/>
                <w:i/>
                <w:sz w:val="18"/>
                <w:szCs w:val="18"/>
              </w:rPr>
            </w:pPr>
            <w:r w:rsidRPr="009120BA">
              <w:rPr>
                <w:rFonts w:ascii="Arial Narrow" w:hAnsi="Arial Narrow" w:cs="Arial"/>
                <w:b/>
                <w:bCs/>
                <w:i/>
                <w:sz w:val="18"/>
                <w:szCs w:val="18"/>
              </w:rPr>
              <w:t>Risorse umane</w:t>
            </w:r>
          </w:p>
          <w:p w:rsidR="00D101B1" w:rsidRPr="009120BA" w:rsidRDefault="00D101B1" w:rsidP="00D101B1">
            <w:pPr>
              <w:numPr>
                <w:ilvl w:val="0"/>
                <w:numId w:val="3"/>
              </w:numPr>
              <w:spacing w:after="0" w:line="240" w:lineRule="auto"/>
              <w:ind w:left="0"/>
              <w:rPr>
                <w:rFonts w:ascii="Arial Narrow" w:hAnsi="Arial Narrow" w:cs="Arial"/>
                <w:b/>
                <w:bCs/>
                <w:i/>
                <w:sz w:val="18"/>
                <w:szCs w:val="18"/>
              </w:rPr>
            </w:pPr>
            <w:proofErr w:type="gramStart"/>
            <w:r w:rsidRPr="009120BA">
              <w:rPr>
                <w:rFonts w:ascii="Arial Narrow" w:hAnsi="Arial Narrow" w:cs="Arial"/>
                <w:b/>
                <w:bCs/>
                <w:i/>
                <w:sz w:val="18"/>
                <w:szCs w:val="18"/>
              </w:rPr>
              <w:t>interne</w:t>
            </w:r>
            <w:proofErr w:type="gramEnd"/>
          </w:p>
          <w:p w:rsidR="00D101B1" w:rsidRPr="009120BA" w:rsidRDefault="00D101B1" w:rsidP="00D101B1">
            <w:pPr>
              <w:numPr>
                <w:ilvl w:val="0"/>
                <w:numId w:val="3"/>
              </w:numPr>
              <w:spacing w:after="0" w:line="240" w:lineRule="auto"/>
              <w:ind w:left="0"/>
              <w:rPr>
                <w:rFonts w:ascii="Arial Narrow" w:hAnsi="Arial Narrow" w:cs="Arial"/>
                <w:b/>
                <w:bCs/>
                <w:i/>
                <w:sz w:val="18"/>
                <w:szCs w:val="18"/>
              </w:rPr>
            </w:pPr>
            <w:proofErr w:type="gramStart"/>
            <w:r w:rsidRPr="009120BA">
              <w:rPr>
                <w:rFonts w:ascii="Arial Narrow" w:hAnsi="Arial Narrow" w:cs="Arial"/>
                <w:b/>
                <w:bCs/>
                <w:i/>
                <w:sz w:val="18"/>
                <w:szCs w:val="18"/>
              </w:rPr>
              <w:t>esterne</w:t>
            </w:r>
            <w:proofErr w:type="gramEnd"/>
          </w:p>
        </w:tc>
        <w:tc>
          <w:tcPr>
            <w:tcW w:w="3949" w:type="pct"/>
            <w:gridSpan w:val="2"/>
            <w:tcBorders>
              <w:left w:val="single" w:sz="4" w:space="0" w:color="auto"/>
              <w:right w:val="single" w:sz="4" w:space="0" w:color="auto"/>
            </w:tcBorders>
          </w:tcPr>
          <w:p w:rsidR="00D101B1" w:rsidRDefault="00D101B1" w:rsidP="00D101B1">
            <w:pPr>
              <w:spacing w:after="0" w:line="240" w:lineRule="auto"/>
              <w:rPr>
                <w:rFonts w:ascii="Arial Narrow" w:hAnsi="Arial Narrow" w:cs="Arial"/>
                <w:sz w:val="18"/>
                <w:szCs w:val="18"/>
              </w:rPr>
            </w:pPr>
          </w:p>
          <w:p w:rsidR="00D101B1" w:rsidRDefault="00D101B1" w:rsidP="00D101B1">
            <w:pPr>
              <w:spacing w:after="0" w:line="240" w:lineRule="auto"/>
              <w:rPr>
                <w:rFonts w:ascii="Arial Narrow" w:hAnsi="Arial Narrow" w:cs="Arial"/>
                <w:sz w:val="18"/>
                <w:szCs w:val="18"/>
              </w:rPr>
            </w:pPr>
            <w:r>
              <w:rPr>
                <w:rFonts w:ascii="Arial Narrow" w:hAnsi="Arial Narrow" w:cs="Arial"/>
                <w:sz w:val="18"/>
                <w:szCs w:val="18"/>
              </w:rPr>
              <w:t>Docenti delle classi quarte.</w:t>
            </w:r>
          </w:p>
          <w:p w:rsidR="00D101B1" w:rsidRDefault="00D101B1" w:rsidP="00D101B1">
            <w:pPr>
              <w:spacing w:after="0" w:line="240" w:lineRule="auto"/>
              <w:rPr>
                <w:rFonts w:ascii="Arial Narrow" w:hAnsi="Arial Narrow" w:cs="Arial"/>
                <w:sz w:val="18"/>
                <w:szCs w:val="18"/>
              </w:rPr>
            </w:pPr>
            <w:r>
              <w:rPr>
                <w:rFonts w:ascii="Arial Narrow" w:hAnsi="Arial Narrow" w:cs="Arial"/>
                <w:sz w:val="18"/>
                <w:szCs w:val="18"/>
              </w:rPr>
              <w:t>Gruppi classe.</w:t>
            </w:r>
          </w:p>
          <w:p w:rsidR="00D101B1" w:rsidRDefault="00D101B1" w:rsidP="00D101B1">
            <w:pPr>
              <w:spacing w:after="0" w:line="240" w:lineRule="auto"/>
              <w:rPr>
                <w:rFonts w:ascii="Arial Narrow" w:hAnsi="Arial Narrow" w:cs="Arial"/>
                <w:sz w:val="18"/>
                <w:szCs w:val="18"/>
              </w:rPr>
            </w:pPr>
          </w:p>
          <w:p w:rsidR="00D101B1" w:rsidRPr="009120BA" w:rsidRDefault="00D101B1" w:rsidP="00D101B1">
            <w:pPr>
              <w:spacing w:after="0" w:line="240" w:lineRule="auto"/>
              <w:rPr>
                <w:rFonts w:ascii="Arial Narrow" w:hAnsi="Arial Narrow" w:cs="Arial"/>
                <w:sz w:val="18"/>
                <w:szCs w:val="18"/>
              </w:rPr>
            </w:pPr>
          </w:p>
        </w:tc>
      </w:tr>
      <w:tr w:rsidR="00D101B1" w:rsidRPr="009120BA" w:rsidTr="003E14D7">
        <w:trPr>
          <w:cantSplit/>
        </w:trPr>
        <w:tc>
          <w:tcPr>
            <w:tcW w:w="1051" w:type="pct"/>
            <w:tcBorders>
              <w:left w:val="single" w:sz="4" w:space="0" w:color="auto"/>
              <w:right w:val="single" w:sz="4" w:space="0" w:color="auto"/>
            </w:tcBorders>
            <w:shd w:val="clear" w:color="auto" w:fill="DBE5F1"/>
          </w:tcPr>
          <w:p w:rsidR="00D101B1" w:rsidRPr="009120BA" w:rsidRDefault="00D101B1" w:rsidP="00D101B1">
            <w:pPr>
              <w:spacing w:after="0" w:line="240" w:lineRule="auto"/>
              <w:rPr>
                <w:rFonts w:ascii="Arial Narrow" w:hAnsi="Arial Narrow" w:cs="Arial"/>
                <w:b/>
                <w:bCs/>
                <w:i/>
                <w:sz w:val="18"/>
                <w:szCs w:val="18"/>
              </w:rPr>
            </w:pPr>
            <w:r w:rsidRPr="009120BA">
              <w:rPr>
                <w:rFonts w:ascii="Arial Narrow" w:hAnsi="Arial Narrow" w:cs="Arial"/>
                <w:b/>
                <w:bCs/>
                <w:i/>
                <w:sz w:val="18"/>
                <w:szCs w:val="18"/>
              </w:rPr>
              <w:t>Strumenti</w:t>
            </w:r>
          </w:p>
        </w:tc>
        <w:tc>
          <w:tcPr>
            <w:tcW w:w="3949" w:type="pct"/>
            <w:gridSpan w:val="2"/>
            <w:tcBorders>
              <w:left w:val="single" w:sz="4" w:space="0" w:color="auto"/>
              <w:right w:val="single" w:sz="4" w:space="0" w:color="auto"/>
            </w:tcBorders>
          </w:tcPr>
          <w:p w:rsidR="00D101B1" w:rsidRDefault="00D101B1" w:rsidP="00D101B1">
            <w:pPr>
              <w:spacing w:after="0" w:line="240" w:lineRule="auto"/>
              <w:rPr>
                <w:rFonts w:ascii="Arial Narrow" w:hAnsi="Arial Narrow" w:cs="Arial"/>
                <w:sz w:val="18"/>
                <w:szCs w:val="18"/>
              </w:rPr>
            </w:pPr>
          </w:p>
          <w:p w:rsidR="00D101B1" w:rsidRDefault="00D101B1" w:rsidP="00D101B1">
            <w:pPr>
              <w:spacing w:after="0" w:line="240" w:lineRule="auto"/>
              <w:rPr>
                <w:rFonts w:ascii="Arial Narrow" w:hAnsi="Arial Narrow" w:cs="Arial"/>
                <w:sz w:val="18"/>
                <w:szCs w:val="18"/>
              </w:rPr>
            </w:pPr>
            <w:r>
              <w:rPr>
                <w:rFonts w:ascii="Arial Narrow" w:hAnsi="Arial Narrow" w:cs="Arial"/>
                <w:sz w:val="18"/>
                <w:szCs w:val="18"/>
              </w:rPr>
              <w:t>Attrezzi sportivi, computer LIM, macchina fotografica, cartelloni pubblicitari.</w:t>
            </w:r>
          </w:p>
          <w:p w:rsidR="00D101B1" w:rsidRDefault="00D101B1" w:rsidP="00D101B1">
            <w:pPr>
              <w:spacing w:after="0" w:line="240" w:lineRule="auto"/>
              <w:rPr>
                <w:rFonts w:ascii="Arial Narrow" w:hAnsi="Arial Narrow" w:cs="Arial"/>
                <w:sz w:val="18"/>
                <w:szCs w:val="18"/>
              </w:rPr>
            </w:pPr>
          </w:p>
          <w:p w:rsidR="00D101B1" w:rsidRPr="009120BA" w:rsidRDefault="00D101B1" w:rsidP="00D101B1">
            <w:pPr>
              <w:spacing w:after="0" w:line="240" w:lineRule="auto"/>
              <w:rPr>
                <w:rFonts w:ascii="Arial Narrow" w:hAnsi="Arial Narrow" w:cs="Arial"/>
                <w:sz w:val="18"/>
                <w:szCs w:val="18"/>
              </w:rPr>
            </w:pPr>
          </w:p>
        </w:tc>
      </w:tr>
      <w:tr w:rsidR="00D101B1" w:rsidRPr="009120BA" w:rsidTr="003E14D7">
        <w:trPr>
          <w:cantSplit/>
        </w:trPr>
        <w:tc>
          <w:tcPr>
            <w:tcW w:w="1051" w:type="pct"/>
            <w:tcBorders>
              <w:left w:val="single" w:sz="4" w:space="0" w:color="auto"/>
              <w:right w:val="single" w:sz="4" w:space="0" w:color="auto"/>
            </w:tcBorders>
            <w:shd w:val="clear" w:color="auto" w:fill="DBE5F1"/>
          </w:tcPr>
          <w:p w:rsidR="00D101B1" w:rsidRPr="009120BA" w:rsidRDefault="00D101B1" w:rsidP="00D101B1">
            <w:pPr>
              <w:spacing w:after="0" w:line="240" w:lineRule="auto"/>
              <w:rPr>
                <w:rFonts w:ascii="Arial Narrow" w:hAnsi="Arial Narrow" w:cs="Arial"/>
                <w:b/>
                <w:bCs/>
                <w:i/>
                <w:sz w:val="18"/>
                <w:szCs w:val="18"/>
              </w:rPr>
            </w:pPr>
            <w:r>
              <w:rPr>
                <w:rFonts w:ascii="Arial Narrow" w:hAnsi="Arial Narrow" w:cs="Arial"/>
                <w:b/>
                <w:bCs/>
                <w:i/>
                <w:sz w:val="18"/>
                <w:szCs w:val="18"/>
              </w:rPr>
              <w:t>Valutazione</w:t>
            </w:r>
          </w:p>
        </w:tc>
        <w:tc>
          <w:tcPr>
            <w:tcW w:w="3949" w:type="pct"/>
            <w:gridSpan w:val="2"/>
            <w:tcBorders>
              <w:left w:val="single" w:sz="4" w:space="0" w:color="auto"/>
              <w:right w:val="single" w:sz="4" w:space="0" w:color="auto"/>
            </w:tcBorders>
          </w:tcPr>
          <w:p w:rsidR="00D101B1" w:rsidRDefault="00D101B1" w:rsidP="00D101B1">
            <w:pPr>
              <w:spacing w:after="0" w:line="240" w:lineRule="auto"/>
              <w:rPr>
                <w:rFonts w:ascii="Arial Narrow" w:hAnsi="Arial Narrow" w:cs="Arial"/>
                <w:sz w:val="18"/>
                <w:szCs w:val="18"/>
              </w:rPr>
            </w:pPr>
          </w:p>
          <w:p w:rsidR="00D101B1" w:rsidRDefault="00D101B1" w:rsidP="00D101B1">
            <w:pPr>
              <w:spacing w:after="0" w:line="240" w:lineRule="auto"/>
              <w:rPr>
                <w:rFonts w:ascii="Arial Narrow" w:hAnsi="Arial Narrow" w:cs="Arial"/>
                <w:sz w:val="18"/>
                <w:szCs w:val="18"/>
              </w:rPr>
            </w:pPr>
            <w:r>
              <w:rPr>
                <w:rFonts w:ascii="Arial Narrow" w:hAnsi="Arial Narrow" w:cs="Arial"/>
                <w:sz w:val="18"/>
                <w:szCs w:val="18"/>
              </w:rPr>
              <w:t>Osservazione diretta, raccolta informazioni mediante griglie aperte. Compito autentico.</w:t>
            </w:r>
          </w:p>
          <w:p w:rsidR="00D101B1" w:rsidRDefault="00D101B1" w:rsidP="00D101B1">
            <w:pPr>
              <w:spacing w:after="0" w:line="240" w:lineRule="auto"/>
              <w:rPr>
                <w:rFonts w:ascii="Arial Narrow" w:hAnsi="Arial Narrow" w:cs="Arial"/>
                <w:sz w:val="18"/>
                <w:szCs w:val="18"/>
              </w:rPr>
            </w:pPr>
          </w:p>
          <w:p w:rsidR="00D101B1" w:rsidRDefault="00D101B1" w:rsidP="00D101B1">
            <w:pPr>
              <w:spacing w:after="0" w:line="240" w:lineRule="auto"/>
              <w:rPr>
                <w:rFonts w:ascii="Arial Narrow" w:hAnsi="Arial Narrow" w:cs="Arial"/>
                <w:sz w:val="18"/>
                <w:szCs w:val="18"/>
              </w:rPr>
            </w:pPr>
          </w:p>
          <w:p w:rsidR="00D101B1" w:rsidRPr="009120BA" w:rsidRDefault="00D101B1" w:rsidP="00D101B1">
            <w:pPr>
              <w:spacing w:after="0" w:line="240" w:lineRule="auto"/>
              <w:rPr>
                <w:rFonts w:ascii="Arial Narrow" w:hAnsi="Arial Narrow" w:cs="Arial"/>
                <w:sz w:val="18"/>
                <w:szCs w:val="18"/>
              </w:rPr>
            </w:pPr>
          </w:p>
        </w:tc>
      </w:tr>
    </w:tbl>
    <w:p w:rsidR="00AD7A3D" w:rsidRDefault="00AD7A3D" w:rsidP="00AD7A3D">
      <w:pPr>
        <w:spacing w:after="0" w:line="240" w:lineRule="auto"/>
        <w:rPr>
          <w:rFonts w:ascii="Arial" w:hAnsi="Arial" w:cs="Arial"/>
          <w:sz w:val="20"/>
          <w:szCs w:val="20"/>
        </w:rPr>
      </w:pPr>
    </w:p>
    <w:p w:rsidR="00AD7A3D" w:rsidRPr="00355BD5" w:rsidRDefault="00AD7A3D" w:rsidP="00AD7A3D">
      <w:pPr>
        <w:spacing w:after="0" w:line="240" w:lineRule="auto"/>
        <w:jc w:val="center"/>
        <w:rPr>
          <w:rFonts w:ascii="Arial Narrow" w:hAnsi="Arial Narrow"/>
          <w:sz w:val="32"/>
          <w:szCs w:val="32"/>
        </w:rPr>
      </w:pPr>
      <w:r w:rsidRPr="00355BD5">
        <w:rPr>
          <w:rFonts w:ascii="Arial Narrow" w:hAnsi="Arial Narrow"/>
          <w:b/>
          <w:sz w:val="32"/>
          <w:szCs w:val="32"/>
        </w:rPr>
        <w:t>LA CONSEGNA AGLI STUDENTI</w:t>
      </w:r>
    </w:p>
    <w:p w:rsidR="00AD7A3D" w:rsidRPr="00D67B5C" w:rsidRDefault="00AD7A3D" w:rsidP="00AD7A3D">
      <w:pPr>
        <w:spacing w:after="0" w:line="240" w:lineRule="auto"/>
        <w:jc w:val="center"/>
        <w:rPr>
          <w:rFonts w:ascii="Arial Narrow" w:hAnsi="Arial Narrow"/>
          <w:sz w:val="18"/>
          <w:szCs w:val="18"/>
        </w:rPr>
      </w:pPr>
    </w:p>
    <w:p w:rsidR="00AD7A3D" w:rsidRDefault="00AD7A3D" w:rsidP="00AD7A3D">
      <w:pPr>
        <w:spacing w:after="0" w:line="240" w:lineRule="auto"/>
        <w:jc w:val="both"/>
        <w:rPr>
          <w:rFonts w:ascii="Arial Narrow" w:hAnsi="Arial Narrow"/>
          <w:sz w:val="18"/>
          <w:szCs w:val="18"/>
        </w:rPr>
      </w:pPr>
      <w:r w:rsidRPr="00D67B5C">
        <w:rPr>
          <w:rFonts w:ascii="Arial Narrow" w:hAnsi="Arial Narrow"/>
          <w:sz w:val="18"/>
          <w:szCs w:val="18"/>
        </w:rPr>
        <w:t xml:space="preserve">Per “consegna” si intende </w:t>
      </w:r>
      <w:r w:rsidRPr="00D67B5C">
        <w:rPr>
          <w:rFonts w:ascii="Arial Narrow" w:hAnsi="Arial Narrow"/>
          <w:i/>
          <w:sz w:val="18"/>
          <w:szCs w:val="18"/>
        </w:rPr>
        <w:t>il documento che l’équipe dei docenti/formatori presenta agli studenti, sulla base del quale essi si attivano realizzando il prod</w:t>
      </w:r>
      <w:r w:rsidR="005271F8">
        <w:rPr>
          <w:rFonts w:ascii="Arial Narrow" w:hAnsi="Arial Narrow"/>
          <w:i/>
          <w:sz w:val="18"/>
          <w:szCs w:val="18"/>
        </w:rPr>
        <w:t>otto nei tempi e nei modi definiti</w:t>
      </w:r>
      <w:r w:rsidRPr="00D67B5C">
        <w:rPr>
          <w:rFonts w:ascii="Arial Narrow" w:hAnsi="Arial Narrow"/>
          <w:i/>
          <w:sz w:val="18"/>
          <w:szCs w:val="18"/>
        </w:rPr>
        <w:t>, tenendo presente anche i criteri di valutazione</w:t>
      </w:r>
      <w:r w:rsidRPr="00D67B5C">
        <w:rPr>
          <w:rFonts w:ascii="Arial Narrow" w:hAnsi="Arial Narrow"/>
          <w:sz w:val="18"/>
          <w:szCs w:val="18"/>
        </w:rPr>
        <w:t>.</w:t>
      </w:r>
    </w:p>
    <w:p w:rsidR="00F01C41" w:rsidRPr="00294DD0" w:rsidRDefault="00F01C41" w:rsidP="00AD7A3D">
      <w:pPr>
        <w:spacing w:after="0" w:line="240" w:lineRule="auto"/>
        <w:jc w:val="both"/>
        <w:rPr>
          <w:rFonts w:ascii="Arial Narrow" w:hAnsi="Arial Narrow"/>
          <w:b/>
          <w:i/>
          <w:sz w:val="18"/>
          <w:szCs w:val="18"/>
        </w:rPr>
      </w:pPr>
      <w:r w:rsidRPr="00294DD0">
        <w:rPr>
          <w:rFonts w:ascii="Arial Narrow" w:hAnsi="Arial Narrow"/>
          <w:b/>
          <w:i/>
          <w:sz w:val="18"/>
          <w:szCs w:val="18"/>
        </w:rPr>
        <w:t>La consegna può essere modificata secondo le esigenze</w:t>
      </w:r>
      <w:r w:rsidR="00294DD0" w:rsidRPr="00294DD0">
        <w:rPr>
          <w:rFonts w:ascii="Arial Narrow" w:hAnsi="Arial Narrow"/>
          <w:b/>
          <w:i/>
          <w:sz w:val="18"/>
          <w:szCs w:val="18"/>
        </w:rPr>
        <w:t>.</w:t>
      </w:r>
    </w:p>
    <w:p w:rsidR="00AD7A3D" w:rsidRPr="00D67B5C" w:rsidRDefault="00AD7A3D" w:rsidP="00AD7A3D">
      <w:pPr>
        <w:spacing w:after="0" w:line="240" w:lineRule="auto"/>
        <w:jc w:val="both"/>
        <w:rPr>
          <w:rFonts w:ascii="Arial Narrow" w:hAnsi="Arial Narrow"/>
          <w:sz w:val="18"/>
          <w:szCs w:val="18"/>
        </w:rPr>
      </w:pPr>
    </w:p>
    <w:p w:rsidR="00AD7A3D" w:rsidRPr="00D67B5C" w:rsidRDefault="00AD7A3D" w:rsidP="00AD7A3D">
      <w:pPr>
        <w:spacing w:after="0" w:line="240" w:lineRule="auto"/>
        <w:ind w:left="1080" w:hanging="1080"/>
        <w:jc w:val="both"/>
        <w:rPr>
          <w:rFonts w:ascii="Arial Narrow" w:hAnsi="Arial Narrow"/>
          <w:sz w:val="18"/>
          <w:szCs w:val="18"/>
        </w:rPr>
      </w:pPr>
      <w:r w:rsidRPr="00D67B5C">
        <w:rPr>
          <w:rFonts w:ascii="Arial Narrow" w:hAnsi="Arial Narrow"/>
          <w:b/>
          <w:sz w:val="18"/>
          <w:szCs w:val="18"/>
        </w:rPr>
        <w:t>1^ nota</w:t>
      </w:r>
      <w:r w:rsidRPr="00D67B5C">
        <w:rPr>
          <w:rFonts w:ascii="Arial Narrow" w:hAnsi="Arial Narrow"/>
          <w:sz w:val="18"/>
          <w:szCs w:val="18"/>
        </w:rPr>
        <w:t xml:space="preserve">: </w:t>
      </w:r>
      <w:r w:rsidRPr="00D67B5C">
        <w:rPr>
          <w:rFonts w:ascii="Arial Narrow" w:hAnsi="Arial Narrow"/>
          <w:sz w:val="18"/>
          <w:szCs w:val="18"/>
        </w:rPr>
        <w:tab/>
        <w:t>il linguaggio deve essere accessibile, comprensibile, semplice e concreto.</w:t>
      </w:r>
    </w:p>
    <w:p w:rsidR="00AD7A3D" w:rsidRPr="00D67B5C" w:rsidRDefault="00AD7A3D" w:rsidP="00AD7A3D">
      <w:pPr>
        <w:spacing w:after="0" w:line="240" w:lineRule="auto"/>
        <w:ind w:left="1080" w:hanging="1080"/>
        <w:jc w:val="both"/>
        <w:rPr>
          <w:rFonts w:ascii="Arial Narrow" w:hAnsi="Arial Narrow"/>
          <w:sz w:val="18"/>
          <w:szCs w:val="18"/>
        </w:rPr>
      </w:pPr>
    </w:p>
    <w:p w:rsidR="00AD7A3D" w:rsidRPr="00D67B5C" w:rsidRDefault="00AD7A3D" w:rsidP="00AD7A3D">
      <w:pPr>
        <w:spacing w:after="0" w:line="240" w:lineRule="auto"/>
        <w:ind w:left="1080" w:hanging="1080"/>
        <w:jc w:val="both"/>
        <w:rPr>
          <w:rFonts w:ascii="Arial Narrow" w:hAnsi="Arial Narrow"/>
          <w:sz w:val="18"/>
          <w:szCs w:val="18"/>
        </w:rPr>
      </w:pPr>
      <w:r w:rsidRPr="00D67B5C">
        <w:rPr>
          <w:rFonts w:ascii="Arial Narrow" w:hAnsi="Arial Narrow"/>
          <w:b/>
          <w:sz w:val="18"/>
          <w:szCs w:val="18"/>
        </w:rPr>
        <w:t>2^ nota</w:t>
      </w:r>
      <w:r w:rsidRPr="00D67B5C">
        <w:rPr>
          <w:rFonts w:ascii="Arial Narrow" w:hAnsi="Arial Narrow"/>
          <w:sz w:val="18"/>
          <w:szCs w:val="18"/>
        </w:rPr>
        <w:t xml:space="preserve">: </w:t>
      </w:r>
      <w:r w:rsidRPr="00D67B5C">
        <w:rPr>
          <w:rFonts w:ascii="Arial Narrow" w:hAnsi="Arial Narrow"/>
          <w:sz w:val="18"/>
          <w:szCs w:val="18"/>
        </w:rPr>
        <w:tab/>
        <w:t>l’</w:t>
      </w:r>
      <w:proofErr w:type="spellStart"/>
      <w:r w:rsidRPr="00D67B5C">
        <w:rPr>
          <w:rFonts w:ascii="Arial Narrow" w:hAnsi="Arial Narrow"/>
          <w:sz w:val="18"/>
          <w:szCs w:val="18"/>
        </w:rPr>
        <w:t>Uda</w:t>
      </w:r>
      <w:proofErr w:type="spellEnd"/>
      <w:r w:rsidRPr="00D67B5C">
        <w:rPr>
          <w:rFonts w:ascii="Arial Narrow" w:hAnsi="Arial Narrow"/>
          <w:sz w:val="18"/>
          <w:szCs w:val="18"/>
        </w:rPr>
        <w:t xml:space="preserve"> prevede dei compiti/problema che per certi versi sono “oltre misura” ovvero richiedono agli studenti competenze e loro articolazioni (conoscenze, abilità, capacità) che ancora non possiedono, ma che possono acquisire autonomamente. Ciò in forza della potenzialità del metodo laboratoriale che porta alla scoperta ed alla conquista personale del sapere. </w:t>
      </w:r>
    </w:p>
    <w:p w:rsidR="00AD7A3D" w:rsidRPr="00D67B5C" w:rsidRDefault="00AD7A3D" w:rsidP="00AD7A3D">
      <w:pPr>
        <w:spacing w:after="0" w:line="240" w:lineRule="auto"/>
        <w:ind w:left="1080" w:hanging="1080"/>
        <w:jc w:val="both"/>
        <w:rPr>
          <w:rFonts w:ascii="Arial Narrow" w:hAnsi="Arial Narrow"/>
          <w:b/>
          <w:sz w:val="18"/>
          <w:szCs w:val="18"/>
        </w:rPr>
      </w:pPr>
    </w:p>
    <w:p w:rsidR="00AD7A3D" w:rsidRPr="00D67B5C" w:rsidRDefault="00AD7A3D" w:rsidP="00AD7A3D">
      <w:pPr>
        <w:spacing w:after="0" w:line="240" w:lineRule="auto"/>
        <w:ind w:left="1080" w:hanging="1080"/>
        <w:jc w:val="both"/>
        <w:rPr>
          <w:rFonts w:ascii="Arial Narrow" w:hAnsi="Arial Narrow"/>
          <w:sz w:val="18"/>
          <w:szCs w:val="18"/>
        </w:rPr>
      </w:pPr>
      <w:r w:rsidRPr="00D67B5C">
        <w:rPr>
          <w:rFonts w:ascii="Arial Narrow" w:hAnsi="Arial Narrow"/>
          <w:b/>
          <w:sz w:val="18"/>
          <w:szCs w:val="18"/>
        </w:rPr>
        <w:t>3^ nota</w:t>
      </w:r>
      <w:r w:rsidRPr="00D67B5C">
        <w:rPr>
          <w:rFonts w:ascii="Arial Narrow" w:hAnsi="Arial Narrow"/>
          <w:sz w:val="18"/>
          <w:szCs w:val="18"/>
        </w:rPr>
        <w:t xml:space="preserve">: </w:t>
      </w:r>
      <w:r w:rsidRPr="00D67B5C">
        <w:rPr>
          <w:rFonts w:ascii="Arial Narrow" w:hAnsi="Arial Narrow"/>
          <w:sz w:val="18"/>
          <w:szCs w:val="18"/>
        </w:rPr>
        <w:tab/>
        <w:t>l’</w:t>
      </w:r>
      <w:proofErr w:type="spellStart"/>
      <w:r w:rsidRPr="00D67B5C">
        <w:rPr>
          <w:rFonts w:ascii="Arial Narrow" w:hAnsi="Arial Narrow"/>
          <w:sz w:val="18"/>
          <w:szCs w:val="18"/>
        </w:rPr>
        <w:t>Uda</w:t>
      </w:r>
      <w:proofErr w:type="spellEnd"/>
      <w:r w:rsidRPr="00D67B5C">
        <w:rPr>
          <w:rFonts w:ascii="Arial Narrow" w:hAnsi="Arial Narrow"/>
          <w:sz w:val="18"/>
          <w:szCs w:val="18"/>
        </w:rPr>
        <w:t xml:space="preserve"> mette in moto processi di apprendimento che non debbono solo rifluire nel “prodotto”, ma fornire spunti ed agganci per una ripresa dei contenuti attraverso la riflessione, l’esposizione, il consolidamento di quanto appreso.   </w:t>
      </w:r>
    </w:p>
    <w:p w:rsidR="00AD7A3D" w:rsidRPr="00D67B5C" w:rsidRDefault="00AD7A3D" w:rsidP="00AD7A3D">
      <w:pPr>
        <w:spacing w:after="0" w:line="240" w:lineRule="auto"/>
        <w:ind w:left="1080" w:hanging="1080"/>
        <w:jc w:val="both"/>
        <w:rPr>
          <w:rFonts w:ascii="Arial Narrow" w:hAnsi="Arial Narrow"/>
          <w:sz w:val="18"/>
          <w:szCs w:val="18"/>
        </w:rPr>
      </w:pPr>
      <w:r w:rsidRPr="00D67B5C">
        <w:rPr>
          <w:rFonts w:ascii="Arial Narrow" w:hAnsi="Arial Narrow"/>
          <w:sz w:val="18"/>
          <w:szCs w:val="18"/>
        </w:rPr>
        <w:t xml:space="preserve">  </w:t>
      </w:r>
    </w:p>
    <w:p w:rsidR="00AD7A3D" w:rsidRPr="00D67B5C" w:rsidRDefault="00AD7A3D" w:rsidP="00AD7A3D">
      <w:pPr>
        <w:spacing w:after="0" w:line="240" w:lineRule="auto"/>
        <w:ind w:left="1080" w:hanging="1080"/>
        <w:jc w:val="both"/>
        <w:rPr>
          <w:rFonts w:ascii="Arial Narrow" w:hAnsi="Arial Narrow"/>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AD7A3D" w:rsidRPr="00D67B5C" w:rsidTr="003E14D7">
        <w:trPr>
          <w:trHeight w:val="539"/>
        </w:trPr>
        <w:tc>
          <w:tcPr>
            <w:tcW w:w="5000" w:type="pct"/>
            <w:shd w:val="clear" w:color="auto" w:fill="DBE5F1"/>
            <w:vAlign w:val="center"/>
          </w:tcPr>
          <w:p w:rsidR="00AD7A3D" w:rsidRPr="00AF5D68" w:rsidRDefault="00AD7A3D" w:rsidP="00AD7A3D">
            <w:pPr>
              <w:spacing w:after="0" w:line="240" w:lineRule="auto"/>
              <w:jc w:val="center"/>
              <w:rPr>
                <w:rFonts w:ascii="Arial Narrow" w:hAnsi="Arial Narrow"/>
                <w:b/>
                <w:sz w:val="18"/>
                <w:szCs w:val="18"/>
              </w:rPr>
            </w:pPr>
            <w:r w:rsidRPr="00D67B5C">
              <w:rPr>
                <w:rFonts w:ascii="Arial Narrow" w:hAnsi="Arial Narrow"/>
                <w:b/>
                <w:sz w:val="18"/>
                <w:szCs w:val="18"/>
              </w:rPr>
              <w:t>CONSEGNA AGLI STUDENTI</w:t>
            </w:r>
          </w:p>
        </w:tc>
      </w:tr>
      <w:tr w:rsidR="00AD7A3D" w:rsidRPr="00D67B5C" w:rsidTr="00CD0706">
        <w:tc>
          <w:tcPr>
            <w:tcW w:w="5000" w:type="pct"/>
          </w:tcPr>
          <w:p w:rsidR="00AD7A3D" w:rsidRPr="000D29DE" w:rsidRDefault="00AD7A3D" w:rsidP="00AD7A3D">
            <w:pPr>
              <w:spacing w:after="0" w:line="240" w:lineRule="auto"/>
              <w:jc w:val="both"/>
              <w:rPr>
                <w:rFonts w:ascii="Arial Narrow" w:hAnsi="Arial Narrow"/>
                <w:b/>
                <w:sz w:val="18"/>
                <w:szCs w:val="18"/>
              </w:rPr>
            </w:pPr>
          </w:p>
          <w:p w:rsidR="00AD7A3D" w:rsidRPr="000D29DE" w:rsidRDefault="00AD7A3D" w:rsidP="00AD7A3D">
            <w:pPr>
              <w:spacing w:after="0" w:line="240" w:lineRule="auto"/>
              <w:jc w:val="both"/>
              <w:rPr>
                <w:rFonts w:ascii="Arial Narrow" w:hAnsi="Arial Narrow"/>
                <w:b/>
                <w:sz w:val="18"/>
                <w:szCs w:val="18"/>
              </w:rPr>
            </w:pPr>
          </w:p>
          <w:p w:rsidR="00AD7A3D" w:rsidRPr="000D29DE" w:rsidRDefault="00AD7A3D" w:rsidP="00AD7A3D">
            <w:pPr>
              <w:spacing w:after="0" w:line="240" w:lineRule="auto"/>
              <w:rPr>
                <w:rFonts w:ascii="Arial Narrow" w:hAnsi="Arial Narrow"/>
                <w:b/>
                <w:sz w:val="18"/>
                <w:szCs w:val="18"/>
              </w:rPr>
            </w:pPr>
            <w:r w:rsidRPr="000D29DE">
              <w:rPr>
                <w:rFonts w:ascii="Arial Narrow" w:hAnsi="Arial Narrow"/>
                <w:b/>
                <w:sz w:val="18"/>
                <w:szCs w:val="18"/>
              </w:rPr>
              <w:t xml:space="preserve">Titolo </w:t>
            </w:r>
            <w:proofErr w:type="spellStart"/>
            <w:r w:rsidRPr="000D29DE">
              <w:rPr>
                <w:rFonts w:ascii="Arial Narrow" w:hAnsi="Arial Narrow"/>
                <w:b/>
                <w:sz w:val="18"/>
                <w:szCs w:val="18"/>
              </w:rPr>
              <w:t>UdA</w:t>
            </w:r>
            <w:proofErr w:type="spellEnd"/>
          </w:p>
          <w:p w:rsidR="00AD7A3D" w:rsidRPr="000D29DE" w:rsidRDefault="000D29DE" w:rsidP="00AD7A3D">
            <w:pPr>
              <w:spacing w:after="0" w:line="240" w:lineRule="auto"/>
              <w:rPr>
                <w:rFonts w:ascii="Arial Narrow" w:hAnsi="Arial Narrow"/>
                <w:b/>
                <w:sz w:val="18"/>
                <w:szCs w:val="18"/>
              </w:rPr>
            </w:pPr>
            <w:r w:rsidRPr="000D29DE">
              <w:rPr>
                <w:rFonts w:ascii="Arial Narrow" w:hAnsi="Arial Narrow"/>
                <w:b/>
                <w:sz w:val="18"/>
                <w:szCs w:val="18"/>
              </w:rPr>
              <w:t xml:space="preserve">Tutti </w:t>
            </w:r>
            <w:proofErr w:type="gramStart"/>
            <w:r w:rsidRPr="000D29DE">
              <w:rPr>
                <w:rFonts w:ascii="Arial Narrow" w:hAnsi="Arial Narrow"/>
                <w:b/>
                <w:sz w:val="18"/>
                <w:szCs w:val="18"/>
              </w:rPr>
              <w:t>in..</w:t>
            </w:r>
            <w:proofErr w:type="gramEnd"/>
            <w:r w:rsidRPr="000D29DE">
              <w:rPr>
                <w:rFonts w:ascii="Arial Narrow" w:hAnsi="Arial Narrow"/>
                <w:b/>
                <w:sz w:val="18"/>
                <w:szCs w:val="18"/>
              </w:rPr>
              <w:t xml:space="preserve"> </w:t>
            </w:r>
            <w:proofErr w:type="gramStart"/>
            <w:r w:rsidRPr="000D29DE">
              <w:rPr>
                <w:rFonts w:ascii="Arial Narrow" w:hAnsi="Arial Narrow"/>
                <w:b/>
                <w:sz w:val="18"/>
                <w:szCs w:val="18"/>
              </w:rPr>
              <w:t>gioco</w:t>
            </w:r>
            <w:proofErr w:type="gramEnd"/>
            <w:r w:rsidRPr="000D29DE">
              <w:rPr>
                <w:rFonts w:ascii="Arial Narrow" w:hAnsi="Arial Narrow"/>
                <w:b/>
                <w:sz w:val="18"/>
                <w:szCs w:val="18"/>
              </w:rPr>
              <w:t>. Insieme per giocare, insieme per crescere</w:t>
            </w:r>
          </w:p>
          <w:p w:rsidR="00AD7A3D" w:rsidRPr="000D29DE" w:rsidRDefault="00AD7A3D" w:rsidP="00AD7A3D">
            <w:pPr>
              <w:spacing w:after="0" w:line="240" w:lineRule="auto"/>
              <w:rPr>
                <w:rFonts w:ascii="Arial Narrow" w:hAnsi="Arial Narrow"/>
                <w:b/>
                <w:sz w:val="18"/>
                <w:szCs w:val="18"/>
              </w:rPr>
            </w:pPr>
          </w:p>
          <w:p w:rsidR="00AD7A3D" w:rsidRPr="000D29DE" w:rsidRDefault="00AD7A3D" w:rsidP="00AD7A3D">
            <w:pPr>
              <w:spacing w:after="0" w:line="240" w:lineRule="auto"/>
              <w:rPr>
                <w:rFonts w:ascii="Arial Narrow" w:hAnsi="Arial Narrow"/>
                <w:b/>
                <w:sz w:val="18"/>
                <w:szCs w:val="18"/>
              </w:rPr>
            </w:pPr>
            <w:r w:rsidRPr="000D29DE">
              <w:rPr>
                <w:rFonts w:ascii="Arial Narrow" w:hAnsi="Arial Narrow"/>
                <w:b/>
                <w:sz w:val="18"/>
                <w:szCs w:val="18"/>
              </w:rPr>
              <w:t>Cosa si chiede di fare</w:t>
            </w:r>
          </w:p>
          <w:p w:rsidR="00AD7A3D" w:rsidRPr="000D29DE" w:rsidRDefault="00D54654" w:rsidP="00AD7A3D">
            <w:pPr>
              <w:spacing w:after="0" w:line="240" w:lineRule="auto"/>
              <w:rPr>
                <w:rFonts w:ascii="Arial Narrow" w:hAnsi="Arial Narrow"/>
                <w:b/>
                <w:sz w:val="18"/>
                <w:szCs w:val="18"/>
              </w:rPr>
            </w:pPr>
            <w:r w:rsidRPr="000D29DE">
              <w:rPr>
                <w:rFonts w:ascii="Arial Narrow" w:hAnsi="Arial Narrow"/>
                <w:b/>
                <w:sz w:val="18"/>
                <w:szCs w:val="18"/>
              </w:rPr>
              <w:t>Inventare giochi e codificarli.</w:t>
            </w:r>
          </w:p>
          <w:p w:rsidR="00AD7A3D" w:rsidRPr="000D29DE" w:rsidRDefault="00AD7A3D" w:rsidP="00AD7A3D">
            <w:pPr>
              <w:spacing w:after="0" w:line="240" w:lineRule="auto"/>
              <w:rPr>
                <w:rFonts w:ascii="Arial Narrow" w:hAnsi="Arial Narrow"/>
                <w:b/>
                <w:sz w:val="18"/>
                <w:szCs w:val="18"/>
              </w:rPr>
            </w:pPr>
          </w:p>
          <w:p w:rsidR="00AD7A3D" w:rsidRPr="000D29DE" w:rsidRDefault="00AD7A3D" w:rsidP="00AD7A3D">
            <w:pPr>
              <w:spacing w:after="0" w:line="240" w:lineRule="auto"/>
              <w:rPr>
                <w:rFonts w:ascii="Arial Narrow" w:hAnsi="Arial Narrow"/>
                <w:b/>
                <w:sz w:val="18"/>
                <w:szCs w:val="18"/>
              </w:rPr>
            </w:pPr>
            <w:r w:rsidRPr="000D29DE">
              <w:rPr>
                <w:rFonts w:ascii="Arial Narrow" w:hAnsi="Arial Narrow"/>
                <w:b/>
                <w:sz w:val="18"/>
                <w:szCs w:val="18"/>
              </w:rPr>
              <w:t xml:space="preserve">In che modo (singoli, </w:t>
            </w:r>
            <w:proofErr w:type="gramStart"/>
            <w:r w:rsidRPr="000D29DE">
              <w:rPr>
                <w:rFonts w:ascii="Arial Narrow" w:hAnsi="Arial Narrow"/>
                <w:b/>
                <w:sz w:val="18"/>
                <w:szCs w:val="18"/>
              </w:rPr>
              <w:t>gruppi..</w:t>
            </w:r>
            <w:proofErr w:type="gramEnd"/>
            <w:r w:rsidRPr="000D29DE">
              <w:rPr>
                <w:rFonts w:ascii="Arial Narrow" w:hAnsi="Arial Narrow"/>
                <w:b/>
                <w:sz w:val="18"/>
                <w:szCs w:val="18"/>
              </w:rPr>
              <w:t>)</w:t>
            </w:r>
          </w:p>
          <w:p w:rsidR="00AD7A3D" w:rsidRPr="000D29DE" w:rsidRDefault="00D54654" w:rsidP="00AD7A3D">
            <w:pPr>
              <w:spacing w:after="0" w:line="240" w:lineRule="auto"/>
              <w:rPr>
                <w:rFonts w:ascii="Arial Narrow" w:hAnsi="Arial Narrow"/>
                <w:b/>
                <w:sz w:val="18"/>
                <w:szCs w:val="18"/>
              </w:rPr>
            </w:pPr>
            <w:r w:rsidRPr="000D29DE">
              <w:rPr>
                <w:rFonts w:ascii="Arial Narrow" w:hAnsi="Arial Narrow"/>
                <w:b/>
                <w:sz w:val="18"/>
                <w:szCs w:val="18"/>
              </w:rPr>
              <w:t>Gruppo classe anche suddiviso in piccoli gruppi (4-5 bambini).</w:t>
            </w:r>
          </w:p>
          <w:p w:rsidR="00AD7A3D" w:rsidRPr="000D29DE" w:rsidRDefault="00AD7A3D" w:rsidP="00AD7A3D">
            <w:pPr>
              <w:spacing w:after="0" w:line="240" w:lineRule="auto"/>
              <w:rPr>
                <w:rFonts w:ascii="Arial Narrow" w:hAnsi="Arial Narrow"/>
                <w:b/>
                <w:sz w:val="18"/>
                <w:szCs w:val="18"/>
              </w:rPr>
            </w:pPr>
          </w:p>
          <w:p w:rsidR="00AD7A3D" w:rsidRPr="000D29DE" w:rsidRDefault="00AD7A3D" w:rsidP="00AD7A3D">
            <w:pPr>
              <w:spacing w:after="0" w:line="240" w:lineRule="auto"/>
              <w:rPr>
                <w:rFonts w:ascii="Arial Narrow" w:hAnsi="Arial Narrow"/>
                <w:b/>
                <w:sz w:val="18"/>
                <w:szCs w:val="18"/>
              </w:rPr>
            </w:pPr>
            <w:r w:rsidRPr="000D29DE">
              <w:rPr>
                <w:rFonts w:ascii="Arial Narrow" w:hAnsi="Arial Narrow"/>
                <w:b/>
                <w:sz w:val="18"/>
                <w:szCs w:val="18"/>
              </w:rPr>
              <w:t>Quali prodotti</w:t>
            </w:r>
          </w:p>
          <w:p w:rsidR="00AD7A3D" w:rsidRPr="000D29DE" w:rsidRDefault="00D54654" w:rsidP="00AD7A3D">
            <w:pPr>
              <w:spacing w:after="0" w:line="240" w:lineRule="auto"/>
              <w:rPr>
                <w:rFonts w:ascii="Arial Narrow" w:hAnsi="Arial Narrow"/>
                <w:b/>
                <w:sz w:val="18"/>
                <w:szCs w:val="18"/>
              </w:rPr>
            </w:pPr>
            <w:r w:rsidRPr="000D29DE">
              <w:rPr>
                <w:rFonts w:ascii="Arial Narrow" w:hAnsi="Arial Narrow"/>
                <w:b/>
                <w:sz w:val="18"/>
                <w:szCs w:val="18"/>
              </w:rPr>
              <w:t>Giochi di</w:t>
            </w:r>
            <w:r w:rsidR="00E16CAB" w:rsidRPr="000D29DE">
              <w:rPr>
                <w:rFonts w:ascii="Arial Narrow" w:hAnsi="Arial Narrow"/>
                <w:b/>
                <w:sz w:val="18"/>
                <w:szCs w:val="18"/>
              </w:rPr>
              <w:t xml:space="preserve"> </w:t>
            </w:r>
            <w:proofErr w:type="gramStart"/>
            <w:r w:rsidR="00E16CAB" w:rsidRPr="000D29DE">
              <w:rPr>
                <w:rFonts w:ascii="Arial Narrow" w:hAnsi="Arial Narrow"/>
                <w:b/>
                <w:sz w:val="18"/>
                <w:szCs w:val="18"/>
              </w:rPr>
              <w:t>gruppo,</w:t>
            </w:r>
            <w:r w:rsidRPr="000D29DE">
              <w:rPr>
                <w:rFonts w:ascii="Arial Narrow" w:hAnsi="Arial Narrow"/>
                <w:b/>
                <w:sz w:val="18"/>
                <w:szCs w:val="18"/>
              </w:rPr>
              <w:t>.</w:t>
            </w:r>
            <w:proofErr w:type="gramEnd"/>
          </w:p>
          <w:p w:rsidR="00AD7A3D" w:rsidRPr="000D29DE" w:rsidRDefault="00AD7A3D" w:rsidP="00AD7A3D">
            <w:pPr>
              <w:spacing w:after="0" w:line="240" w:lineRule="auto"/>
              <w:rPr>
                <w:rFonts w:ascii="Arial Narrow" w:hAnsi="Arial Narrow"/>
                <w:b/>
                <w:sz w:val="18"/>
                <w:szCs w:val="18"/>
              </w:rPr>
            </w:pPr>
          </w:p>
          <w:p w:rsidR="00AD7A3D" w:rsidRPr="000D29DE" w:rsidRDefault="00AD7A3D" w:rsidP="00AD7A3D">
            <w:pPr>
              <w:spacing w:after="0" w:line="240" w:lineRule="auto"/>
              <w:rPr>
                <w:rFonts w:ascii="Arial Narrow" w:hAnsi="Arial Narrow"/>
                <w:b/>
                <w:sz w:val="18"/>
                <w:szCs w:val="18"/>
              </w:rPr>
            </w:pPr>
            <w:r w:rsidRPr="000D29DE">
              <w:rPr>
                <w:rFonts w:ascii="Arial Narrow" w:hAnsi="Arial Narrow"/>
                <w:b/>
                <w:sz w:val="18"/>
                <w:szCs w:val="18"/>
              </w:rPr>
              <w:t>Che senso ha (a cosa serve, per quali apprendimenti)</w:t>
            </w:r>
          </w:p>
          <w:p w:rsidR="00D54654" w:rsidRPr="000D29DE" w:rsidRDefault="000D29DE" w:rsidP="00D54654">
            <w:pPr>
              <w:spacing w:after="0" w:line="240" w:lineRule="auto"/>
              <w:rPr>
                <w:rFonts w:ascii="Arial Narrow" w:eastAsia="Times New Roman" w:hAnsi="Arial Narrow" w:cs="Arial"/>
                <w:b/>
                <w:sz w:val="18"/>
                <w:szCs w:val="18"/>
                <w:lang w:eastAsia="it-IT"/>
              </w:rPr>
            </w:pPr>
            <w:r>
              <w:rPr>
                <w:rFonts w:ascii="Arial Narrow" w:eastAsia="Times New Roman" w:hAnsi="Arial Narrow" w:cs="Arial"/>
                <w:b/>
                <w:sz w:val="18"/>
                <w:szCs w:val="18"/>
                <w:lang w:eastAsia="it-IT"/>
              </w:rPr>
              <w:t xml:space="preserve"> S</w:t>
            </w:r>
            <w:r w:rsidR="00D54654" w:rsidRPr="000D29DE">
              <w:rPr>
                <w:rFonts w:ascii="Arial Narrow" w:eastAsia="Times New Roman" w:hAnsi="Arial Narrow" w:cs="Arial"/>
                <w:b/>
                <w:sz w:val="18"/>
                <w:szCs w:val="18"/>
                <w:lang w:eastAsia="it-IT"/>
              </w:rPr>
              <w:t>viluppare atteggiamenti consapevoli di convivenza civile e comprendere il significato delle regole e rispettarle anche nel gioco.</w:t>
            </w:r>
          </w:p>
          <w:p w:rsidR="00D54654" w:rsidRPr="000D29DE" w:rsidRDefault="00D54654" w:rsidP="00AD7A3D">
            <w:pPr>
              <w:spacing w:after="0" w:line="240" w:lineRule="auto"/>
              <w:rPr>
                <w:rFonts w:ascii="Arial Narrow" w:hAnsi="Arial Narrow"/>
                <w:b/>
                <w:sz w:val="18"/>
                <w:szCs w:val="18"/>
              </w:rPr>
            </w:pPr>
          </w:p>
          <w:p w:rsidR="00AD7A3D" w:rsidRPr="000D29DE" w:rsidRDefault="00AD7A3D" w:rsidP="00AD7A3D">
            <w:pPr>
              <w:spacing w:after="0" w:line="240" w:lineRule="auto"/>
              <w:rPr>
                <w:rFonts w:ascii="Arial Narrow" w:hAnsi="Arial Narrow"/>
                <w:b/>
                <w:sz w:val="18"/>
                <w:szCs w:val="18"/>
              </w:rPr>
            </w:pPr>
          </w:p>
          <w:p w:rsidR="00AD7A3D" w:rsidRPr="000D29DE" w:rsidRDefault="00AD7A3D" w:rsidP="00AD7A3D">
            <w:pPr>
              <w:spacing w:after="0" w:line="240" w:lineRule="auto"/>
              <w:rPr>
                <w:rFonts w:ascii="Arial Narrow" w:hAnsi="Arial Narrow"/>
                <w:b/>
                <w:sz w:val="18"/>
                <w:szCs w:val="18"/>
              </w:rPr>
            </w:pPr>
          </w:p>
          <w:p w:rsidR="00AD7A3D" w:rsidRPr="000D29DE" w:rsidRDefault="00AD7A3D" w:rsidP="00AD7A3D">
            <w:pPr>
              <w:spacing w:after="0" w:line="240" w:lineRule="auto"/>
              <w:rPr>
                <w:rFonts w:ascii="Arial Narrow" w:hAnsi="Arial Narrow"/>
                <w:b/>
                <w:sz w:val="18"/>
                <w:szCs w:val="18"/>
              </w:rPr>
            </w:pPr>
            <w:r w:rsidRPr="000D29DE">
              <w:rPr>
                <w:rFonts w:ascii="Arial Narrow" w:hAnsi="Arial Narrow"/>
                <w:b/>
                <w:sz w:val="18"/>
                <w:szCs w:val="18"/>
              </w:rPr>
              <w:t>Tempi</w:t>
            </w:r>
          </w:p>
          <w:p w:rsidR="00D54654" w:rsidRPr="000D29DE" w:rsidRDefault="00452D1F" w:rsidP="00AD7A3D">
            <w:pPr>
              <w:spacing w:after="0" w:line="240" w:lineRule="auto"/>
              <w:rPr>
                <w:rFonts w:ascii="Arial Narrow" w:hAnsi="Arial Narrow"/>
                <w:b/>
                <w:sz w:val="18"/>
                <w:szCs w:val="18"/>
              </w:rPr>
            </w:pPr>
            <w:r w:rsidRPr="000D29DE">
              <w:rPr>
                <w:rFonts w:ascii="Arial Narrow" w:hAnsi="Arial Narrow"/>
                <w:b/>
                <w:sz w:val="18"/>
                <w:szCs w:val="18"/>
              </w:rPr>
              <w:t xml:space="preserve">Secondo </w:t>
            </w:r>
            <w:proofErr w:type="gramStart"/>
            <w:r w:rsidRPr="000D29DE">
              <w:rPr>
                <w:rFonts w:ascii="Arial Narrow" w:hAnsi="Arial Narrow"/>
                <w:b/>
                <w:sz w:val="18"/>
                <w:szCs w:val="18"/>
              </w:rPr>
              <w:t>quadrimestre ,</w:t>
            </w:r>
            <w:proofErr w:type="gramEnd"/>
          </w:p>
          <w:p w:rsidR="00AD7A3D" w:rsidRPr="000D29DE" w:rsidRDefault="00AD7A3D" w:rsidP="00AD7A3D">
            <w:pPr>
              <w:spacing w:after="0" w:line="240" w:lineRule="auto"/>
              <w:rPr>
                <w:rFonts w:ascii="Arial Narrow" w:hAnsi="Arial Narrow"/>
                <w:b/>
                <w:sz w:val="18"/>
                <w:szCs w:val="18"/>
              </w:rPr>
            </w:pPr>
          </w:p>
          <w:p w:rsidR="00AD7A3D" w:rsidRPr="000D29DE" w:rsidRDefault="00AD7A3D" w:rsidP="00AD7A3D">
            <w:pPr>
              <w:spacing w:after="0" w:line="240" w:lineRule="auto"/>
              <w:rPr>
                <w:rFonts w:ascii="Arial Narrow" w:hAnsi="Arial Narrow"/>
                <w:b/>
                <w:sz w:val="18"/>
                <w:szCs w:val="18"/>
              </w:rPr>
            </w:pPr>
          </w:p>
          <w:p w:rsidR="00AD7A3D" w:rsidRPr="000D29DE" w:rsidRDefault="00AD7A3D" w:rsidP="00AD7A3D">
            <w:pPr>
              <w:spacing w:after="0" w:line="240" w:lineRule="auto"/>
              <w:rPr>
                <w:rFonts w:ascii="Arial Narrow" w:hAnsi="Arial Narrow"/>
                <w:b/>
                <w:sz w:val="18"/>
                <w:szCs w:val="18"/>
              </w:rPr>
            </w:pPr>
            <w:r w:rsidRPr="000D29DE">
              <w:rPr>
                <w:rFonts w:ascii="Arial Narrow" w:hAnsi="Arial Narrow"/>
                <w:b/>
                <w:sz w:val="18"/>
                <w:szCs w:val="18"/>
              </w:rPr>
              <w:t>Risorse (strumenti, consulenze, opportunità…)</w:t>
            </w:r>
          </w:p>
          <w:p w:rsidR="00AD7A3D" w:rsidRPr="000D29DE" w:rsidRDefault="00D54654" w:rsidP="00AD7A3D">
            <w:pPr>
              <w:spacing w:after="0" w:line="240" w:lineRule="auto"/>
              <w:rPr>
                <w:rFonts w:ascii="Arial Narrow" w:hAnsi="Arial Narrow"/>
                <w:b/>
                <w:sz w:val="18"/>
                <w:szCs w:val="18"/>
              </w:rPr>
            </w:pPr>
            <w:proofErr w:type="gramStart"/>
            <w:r w:rsidRPr="000D29DE">
              <w:rPr>
                <w:rFonts w:ascii="Arial Narrow" w:hAnsi="Arial Narrow"/>
                <w:b/>
                <w:sz w:val="18"/>
                <w:szCs w:val="18"/>
              </w:rPr>
              <w:t>attrezzi</w:t>
            </w:r>
            <w:proofErr w:type="gramEnd"/>
            <w:r w:rsidRPr="000D29DE">
              <w:rPr>
                <w:rFonts w:ascii="Arial Narrow" w:hAnsi="Arial Narrow"/>
                <w:b/>
                <w:sz w:val="18"/>
                <w:szCs w:val="18"/>
              </w:rPr>
              <w:t xml:space="preserve"> sportivi, computer, LIM, macchina fotografica, cartelloni pubblicitari, palestra e cortile.</w:t>
            </w:r>
          </w:p>
          <w:p w:rsidR="00AD7A3D" w:rsidRPr="000D29DE" w:rsidRDefault="00AD7A3D" w:rsidP="00AD7A3D">
            <w:pPr>
              <w:spacing w:after="0" w:line="240" w:lineRule="auto"/>
              <w:rPr>
                <w:rFonts w:ascii="Arial Narrow" w:hAnsi="Arial Narrow"/>
                <w:b/>
                <w:sz w:val="18"/>
                <w:szCs w:val="18"/>
              </w:rPr>
            </w:pPr>
          </w:p>
          <w:p w:rsidR="00AD7A3D" w:rsidRPr="000D29DE" w:rsidRDefault="00AD7A3D" w:rsidP="00AD7A3D">
            <w:pPr>
              <w:spacing w:after="0" w:line="240" w:lineRule="auto"/>
              <w:rPr>
                <w:rFonts w:ascii="Arial Narrow" w:hAnsi="Arial Narrow"/>
                <w:b/>
                <w:sz w:val="18"/>
                <w:szCs w:val="18"/>
              </w:rPr>
            </w:pPr>
            <w:r w:rsidRPr="000D29DE">
              <w:rPr>
                <w:rFonts w:ascii="Arial Narrow" w:hAnsi="Arial Narrow"/>
                <w:b/>
                <w:sz w:val="18"/>
                <w:szCs w:val="18"/>
              </w:rPr>
              <w:t>Criteri di valutazione</w:t>
            </w:r>
          </w:p>
          <w:p w:rsidR="00AD7A3D" w:rsidRPr="000D29DE" w:rsidRDefault="00D54654" w:rsidP="00AD7A3D">
            <w:pPr>
              <w:spacing w:after="0" w:line="240" w:lineRule="auto"/>
              <w:rPr>
                <w:rFonts w:ascii="Arial Narrow" w:hAnsi="Arial Narrow"/>
                <w:b/>
                <w:sz w:val="18"/>
                <w:szCs w:val="18"/>
              </w:rPr>
            </w:pPr>
            <w:r w:rsidRPr="000D29DE">
              <w:rPr>
                <w:rFonts w:ascii="Arial Narrow" w:hAnsi="Arial Narrow"/>
                <w:b/>
                <w:sz w:val="18"/>
                <w:szCs w:val="18"/>
              </w:rPr>
              <w:t>Osservazione diretta e griglie valutative.</w:t>
            </w:r>
          </w:p>
          <w:p w:rsidR="00AD7A3D" w:rsidRPr="000D29DE" w:rsidRDefault="00AD7A3D" w:rsidP="00AD7A3D">
            <w:pPr>
              <w:spacing w:after="0" w:line="240" w:lineRule="auto"/>
              <w:rPr>
                <w:rFonts w:ascii="Arial Narrow" w:hAnsi="Arial Narrow"/>
                <w:b/>
                <w:sz w:val="18"/>
                <w:szCs w:val="18"/>
              </w:rPr>
            </w:pPr>
          </w:p>
          <w:p w:rsidR="00AD7A3D" w:rsidRPr="000D29DE" w:rsidRDefault="00AD7A3D" w:rsidP="00DB04CC">
            <w:pPr>
              <w:spacing w:after="0" w:line="240" w:lineRule="auto"/>
              <w:rPr>
                <w:rFonts w:ascii="Arial Narrow" w:hAnsi="Arial Narrow"/>
                <w:b/>
                <w:sz w:val="18"/>
                <w:szCs w:val="18"/>
              </w:rPr>
            </w:pPr>
          </w:p>
        </w:tc>
      </w:tr>
    </w:tbl>
    <w:p w:rsidR="00AD7A3D" w:rsidRPr="00D67B5C" w:rsidRDefault="00AD7A3D" w:rsidP="00AD7A3D">
      <w:pPr>
        <w:spacing w:after="0" w:line="240" w:lineRule="auto"/>
        <w:ind w:left="1080" w:hanging="1080"/>
        <w:jc w:val="both"/>
        <w:rPr>
          <w:rFonts w:ascii="Arial Narrow" w:hAnsi="Arial Narrow"/>
          <w:sz w:val="18"/>
          <w:szCs w:val="18"/>
        </w:rPr>
      </w:pPr>
    </w:p>
    <w:p w:rsidR="00AD7A3D" w:rsidRPr="00355BD5" w:rsidRDefault="00AD7A3D" w:rsidP="00AD7A3D">
      <w:pPr>
        <w:pStyle w:val="Titolo5"/>
        <w:spacing w:before="0" w:after="0" w:line="240" w:lineRule="auto"/>
        <w:jc w:val="center"/>
        <w:rPr>
          <w:rFonts w:ascii="Arial Narrow" w:hAnsi="Arial Narrow" w:cs="Arial"/>
          <w:i w:val="0"/>
          <w:sz w:val="32"/>
          <w:szCs w:val="32"/>
        </w:rPr>
      </w:pPr>
      <w:r>
        <w:rPr>
          <w:rFonts w:ascii="Arial Narrow" w:hAnsi="Arial Narrow" w:cs="Arial"/>
          <w:sz w:val="18"/>
          <w:szCs w:val="18"/>
        </w:rPr>
        <w:br w:type="page"/>
      </w:r>
      <w:r w:rsidRPr="00355BD5">
        <w:rPr>
          <w:rFonts w:ascii="Arial Narrow" w:hAnsi="Arial Narrow" w:cs="Arial"/>
          <w:i w:val="0"/>
          <w:sz w:val="32"/>
          <w:szCs w:val="32"/>
        </w:rPr>
        <w:lastRenderedPageBreak/>
        <w:t>PIANO DI LAVORO UDA</w:t>
      </w:r>
    </w:p>
    <w:p w:rsidR="00AD7A3D" w:rsidRPr="00D67B5C" w:rsidRDefault="00AD7A3D" w:rsidP="00AD7A3D">
      <w:pPr>
        <w:spacing w:after="0" w:line="240" w:lineRule="auto"/>
        <w:rPr>
          <w:rFonts w:ascii="Arial Narrow" w:hAnsi="Arial Narrow" w:cs="Arial"/>
          <w:sz w:val="18"/>
          <w:szCs w:val="18"/>
        </w:rPr>
      </w:pP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62"/>
      </w:tblGrid>
      <w:tr w:rsidR="00AD7A3D" w:rsidRPr="00D67B5C" w:rsidTr="00CD0706">
        <w:trPr>
          <w:trHeight w:val="366"/>
        </w:trPr>
        <w:tc>
          <w:tcPr>
            <w:tcW w:w="5000" w:type="pct"/>
            <w:tcBorders>
              <w:top w:val="single" w:sz="4" w:space="0" w:color="auto"/>
              <w:left w:val="single" w:sz="4" w:space="0" w:color="auto"/>
              <w:bottom w:val="single" w:sz="4" w:space="0" w:color="auto"/>
              <w:right w:val="single" w:sz="4" w:space="0" w:color="auto"/>
            </w:tcBorders>
          </w:tcPr>
          <w:p w:rsidR="00AD7A3D" w:rsidRPr="00D67B5C" w:rsidRDefault="00AD7A3D" w:rsidP="000D29DE">
            <w:pPr>
              <w:spacing w:after="0" w:line="240" w:lineRule="auto"/>
              <w:rPr>
                <w:rFonts w:ascii="Arial Narrow" w:hAnsi="Arial Narrow" w:cs="Arial"/>
                <w:sz w:val="18"/>
                <w:szCs w:val="18"/>
              </w:rPr>
            </w:pPr>
            <w:r w:rsidRPr="00D67B5C">
              <w:rPr>
                <w:rFonts w:ascii="Arial Narrow" w:hAnsi="Arial Narrow" w:cs="Arial"/>
                <w:sz w:val="18"/>
                <w:szCs w:val="18"/>
              </w:rPr>
              <w:t>UNITÀ DI APPRENDIMENTO</w:t>
            </w:r>
            <w:r>
              <w:rPr>
                <w:rFonts w:ascii="Arial Narrow" w:hAnsi="Arial Narrow" w:cs="Arial"/>
                <w:sz w:val="18"/>
                <w:szCs w:val="18"/>
              </w:rPr>
              <w:t>:</w:t>
            </w:r>
            <w:r w:rsidR="009D4B1F">
              <w:rPr>
                <w:rFonts w:ascii="Arial Narrow" w:hAnsi="Arial Narrow" w:cs="Arial"/>
                <w:sz w:val="18"/>
                <w:szCs w:val="18"/>
              </w:rPr>
              <w:t xml:space="preserve"> </w:t>
            </w:r>
            <w:r w:rsidR="000D29DE">
              <w:rPr>
                <w:rFonts w:ascii="Arial Narrow" w:hAnsi="Arial Narrow"/>
                <w:sz w:val="18"/>
                <w:szCs w:val="18"/>
              </w:rPr>
              <w:t xml:space="preserve">Tutti </w:t>
            </w:r>
            <w:proofErr w:type="gramStart"/>
            <w:r w:rsidR="000D29DE">
              <w:rPr>
                <w:rFonts w:ascii="Arial Narrow" w:hAnsi="Arial Narrow"/>
                <w:sz w:val="18"/>
                <w:szCs w:val="18"/>
              </w:rPr>
              <w:t>in..</w:t>
            </w:r>
            <w:proofErr w:type="gramEnd"/>
            <w:r w:rsidR="000D29DE">
              <w:rPr>
                <w:rFonts w:ascii="Arial Narrow" w:hAnsi="Arial Narrow"/>
                <w:sz w:val="18"/>
                <w:szCs w:val="18"/>
              </w:rPr>
              <w:t xml:space="preserve"> </w:t>
            </w:r>
            <w:proofErr w:type="gramStart"/>
            <w:r w:rsidR="000D29DE">
              <w:rPr>
                <w:rFonts w:ascii="Arial Narrow" w:hAnsi="Arial Narrow"/>
                <w:sz w:val="18"/>
                <w:szCs w:val="18"/>
              </w:rPr>
              <w:t>gioco</w:t>
            </w:r>
            <w:proofErr w:type="gramEnd"/>
            <w:r w:rsidR="000D29DE">
              <w:rPr>
                <w:rFonts w:ascii="Arial Narrow" w:hAnsi="Arial Narrow"/>
                <w:sz w:val="18"/>
                <w:szCs w:val="18"/>
              </w:rPr>
              <w:t>. Insieme per giocare, insieme per crescere</w:t>
            </w:r>
          </w:p>
        </w:tc>
      </w:tr>
      <w:tr w:rsidR="00AD7A3D" w:rsidRPr="00D67B5C" w:rsidTr="00CD0706">
        <w:trPr>
          <w:trHeight w:val="366"/>
        </w:trPr>
        <w:tc>
          <w:tcPr>
            <w:tcW w:w="5000" w:type="pct"/>
            <w:tcBorders>
              <w:top w:val="single" w:sz="4" w:space="0" w:color="auto"/>
              <w:left w:val="single" w:sz="4" w:space="0" w:color="auto"/>
              <w:bottom w:val="single" w:sz="4" w:space="0" w:color="auto"/>
              <w:right w:val="single" w:sz="4" w:space="0" w:color="auto"/>
            </w:tcBorders>
          </w:tcPr>
          <w:p w:rsidR="00AD7A3D" w:rsidRPr="00D67B5C" w:rsidRDefault="00AD7A3D" w:rsidP="00AD7A3D">
            <w:pPr>
              <w:spacing w:after="0" w:line="240" w:lineRule="auto"/>
              <w:rPr>
                <w:rFonts w:ascii="Arial Narrow" w:hAnsi="Arial Narrow" w:cs="Arial"/>
                <w:sz w:val="18"/>
                <w:szCs w:val="18"/>
              </w:rPr>
            </w:pPr>
            <w:r w:rsidRPr="00D67B5C">
              <w:rPr>
                <w:rFonts w:ascii="Arial Narrow" w:hAnsi="Arial Narrow" w:cs="Arial"/>
                <w:sz w:val="18"/>
                <w:szCs w:val="18"/>
              </w:rPr>
              <w:t>Coordinatore</w:t>
            </w:r>
            <w:r>
              <w:rPr>
                <w:rFonts w:ascii="Arial Narrow" w:hAnsi="Arial Narrow" w:cs="Arial"/>
                <w:sz w:val="18"/>
                <w:szCs w:val="18"/>
              </w:rPr>
              <w:t>:</w:t>
            </w:r>
            <w:r w:rsidR="000D29DE">
              <w:rPr>
                <w:rFonts w:ascii="Arial Narrow" w:hAnsi="Arial Narrow" w:cs="Arial"/>
                <w:sz w:val="18"/>
                <w:szCs w:val="18"/>
              </w:rPr>
              <w:t xml:space="preserve"> Catia D’Angelo</w:t>
            </w:r>
          </w:p>
        </w:tc>
      </w:tr>
      <w:tr w:rsidR="00AD7A3D" w:rsidRPr="00D67B5C" w:rsidTr="00CD0706">
        <w:trPr>
          <w:trHeight w:val="366"/>
        </w:trPr>
        <w:tc>
          <w:tcPr>
            <w:tcW w:w="5000" w:type="pct"/>
            <w:tcBorders>
              <w:top w:val="single" w:sz="4" w:space="0" w:color="auto"/>
              <w:left w:val="single" w:sz="4" w:space="0" w:color="auto"/>
              <w:bottom w:val="single" w:sz="4" w:space="0" w:color="auto"/>
              <w:right w:val="single" w:sz="4" w:space="0" w:color="auto"/>
            </w:tcBorders>
          </w:tcPr>
          <w:p w:rsidR="00AD7A3D" w:rsidRPr="00D67B5C" w:rsidRDefault="00AD7A3D" w:rsidP="00AD7A3D">
            <w:pPr>
              <w:spacing w:after="0" w:line="240" w:lineRule="auto"/>
              <w:rPr>
                <w:rFonts w:ascii="Arial Narrow" w:hAnsi="Arial Narrow" w:cs="Arial"/>
                <w:sz w:val="18"/>
                <w:szCs w:val="18"/>
              </w:rPr>
            </w:pPr>
            <w:proofErr w:type="gramStart"/>
            <w:r w:rsidRPr="00D67B5C">
              <w:rPr>
                <w:rFonts w:ascii="Arial Narrow" w:hAnsi="Arial Narrow" w:cs="Arial"/>
                <w:sz w:val="18"/>
                <w:szCs w:val="18"/>
              </w:rPr>
              <w:t xml:space="preserve">Collaboratori </w:t>
            </w:r>
            <w:r>
              <w:rPr>
                <w:rFonts w:ascii="Arial Narrow" w:hAnsi="Arial Narrow" w:cs="Arial"/>
                <w:sz w:val="18"/>
                <w:szCs w:val="18"/>
              </w:rPr>
              <w:t>:</w:t>
            </w:r>
            <w:proofErr w:type="gramEnd"/>
            <w:r w:rsidR="009D4B1F">
              <w:rPr>
                <w:rFonts w:ascii="Arial Narrow" w:hAnsi="Arial Narrow" w:cs="Arial"/>
                <w:sz w:val="18"/>
                <w:szCs w:val="18"/>
              </w:rPr>
              <w:t xml:space="preserve"> TUTTE L</w:t>
            </w:r>
            <w:r w:rsidR="000D29DE">
              <w:rPr>
                <w:rFonts w:ascii="Arial Narrow" w:hAnsi="Arial Narrow" w:cs="Arial"/>
                <w:sz w:val="18"/>
                <w:szCs w:val="18"/>
              </w:rPr>
              <w:t xml:space="preserve">E INSEGNANTI DELLE CLASSI QUARTE </w:t>
            </w:r>
            <w:r w:rsidR="009D4B1F">
              <w:rPr>
                <w:rFonts w:ascii="Arial Narrow" w:hAnsi="Arial Narrow" w:cs="Arial"/>
                <w:sz w:val="18"/>
                <w:szCs w:val="18"/>
              </w:rPr>
              <w:t xml:space="preserve"> DELLA SCUOLA PRIMARIA</w:t>
            </w:r>
          </w:p>
        </w:tc>
      </w:tr>
    </w:tbl>
    <w:p w:rsidR="00AD7A3D" w:rsidRPr="00D67B5C" w:rsidRDefault="00AD7A3D" w:rsidP="00AD7A3D">
      <w:pPr>
        <w:spacing w:after="0" w:line="240" w:lineRule="auto"/>
        <w:rPr>
          <w:rFonts w:ascii="Arial Narrow" w:hAnsi="Arial Narrow" w:cs="Arial"/>
          <w:sz w:val="18"/>
          <w:szCs w:val="18"/>
        </w:rPr>
      </w:pPr>
    </w:p>
    <w:p w:rsidR="00AD7A3D" w:rsidRDefault="00AD7A3D" w:rsidP="00AD7A3D">
      <w:pPr>
        <w:spacing w:after="0" w:line="240" w:lineRule="auto"/>
        <w:jc w:val="center"/>
        <w:rPr>
          <w:rFonts w:ascii="Arial Narrow" w:hAnsi="Arial Narrow" w:cs="Arial"/>
          <w:sz w:val="18"/>
          <w:szCs w:val="18"/>
        </w:rPr>
      </w:pPr>
    </w:p>
    <w:p w:rsidR="00AD7A3D" w:rsidRPr="00D67B5C" w:rsidRDefault="00AD7A3D" w:rsidP="00AD7A3D">
      <w:pPr>
        <w:spacing w:after="0" w:line="240" w:lineRule="auto"/>
        <w:jc w:val="center"/>
        <w:rPr>
          <w:rFonts w:ascii="Arial Narrow" w:hAnsi="Arial Narrow" w:cs="Arial"/>
          <w:sz w:val="18"/>
          <w:szCs w:val="18"/>
        </w:rPr>
      </w:pPr>
    </w:p>
    <w:p w:rsidR="00AD7A3D" w:rsidRDefault="00AD7A3D" w:rsidP="00AD7A3D">
      <w:pPr>
        <w:spacing w:after="0" w:line="240" w:lineRule="auto"/>
        <w:jc w:val="center"/>
        <w:rPr>
          <w:rFonts w:ascii="Arial Narrow" w:hAnsi="Arial Narrow" w:cs="Arial"/>
          <w:b/>
          <w:sz w:val="18"/>
          <w:szCs w:val="18"/>
        </w:rPr>
      </w:pPr>
      <w:r w:rsidRPr="008E459B">
        <w:rPr>
          <w:rFonts w:ascii="Arial Narrow" w:hAnsi="Arial Narrow" w:cs="Arial"/>
          <w:i/>
          <w:sz w:val="18"/>
          <w:szCs w:val="18"/>
        </w:rPr>
        <w:t>PIANO DI LAVORO UDA</w:t>
      </w:r>
    </w:p>
    <w:p w:rsidR="00AD7A3D" w:rsidRPr="008E459B" w:rsidRDefault="00AD7A3D" w:rsidP="00AD7A3D">
      <w:pPr>
        <w:spacing w:after="0" w:line="240" w:lineRule="auto"/>
        <w:jc w:val="center"/>
        <w:rPr>
          <w:rFonts w:ascii="Arial Narrow" w:hAnsi="Arial Narrow" w:cs="Arial"/>
          <w:b/>
          <w:sz w:val="18"/>
          <w:szCs w:val="18"/>
        </w:rPr>
      </w:pPr>
      <w:r w:rsidRPr="008E459B">
        <w:rPr>
          <w:rFonts w:ascii="Arial Narrow" w:hAnsi="Arial Narrow" w:cs="Arial"/>
          <w:b/>
          <w:sz w:val="18"/>
          <w:szCs w:val="18"/>
        </w:rPr>
        <w:t xml:space="preserve">SPECIFICAZIONE DELLE FASI </w:t>
      </w:r>
    </w:p>
    <w:p w:rsidR="00AD7A3D" w:rsidRPr="00D67B5C" w:rsidRDefault="00AD7A3D" w:rsidP="00AD7A3D">
      <w:pPr>
        <w:spacing w:after="0" w:line="240" w:lineRule="auto"/>
        <w:jc w:val="center"/>
        <w:rPr>
          <w:rFonts w:ascii="Arial Narrow" w:hAnsi="Arial Narrow" w:cs="Arial"/>
          <w:sz w:val="18"/>
          <w:szCs w:val="18"/>
        </w:rPr>
      </w:pPr>
      <w:r w:rsidRPr="00D67B5C">
        <w:rPr>
          <w:rFonts w:ascii="Arial Narrow" w:hAnsi="Arial Narrow" w:cs="Arial"/>
          <w:sz w:val="18"/>
          <w:szCs w:val="18"/>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9"/>
        <w:gridCol w:w="1485"/>
        <w:gridCol w:w="1485"/>
        <w:gridCol w:w="1483"/>
        <w:gridCol w:w="1482"/>
        <w:gridCol w:w="1482"/>
        <w:gridCol w:w="1482"/>
      </w:tblGrid>
      <w:tr w:rsidR="006E133E" w:rsidRPr="008E459B" w:rsidTr="003E14D7">
        <w:trPr>
          <w:trHeight w:val="380"/>
        </w:trPr>
        <w:tc>
          <w:tcPr>
            <w:tcW w:w="449" w:type="pct"/>
            <w:tcBorders>
              <w:top w:val="single" w:sz="4" w:space="0" w:color="auto"/>
              <w:left w:val="single" w:sz="4" w:space="0" w:color="auto"/>
              <w:bottom w:val="single" w:sz="4" w:space="0" w:color="auto"/>
              <w:right w:val="single" w:sz="4" w:space="0" w:color="auto"/>
            </w:tcBorders>
            <w:shd w:val="clear" w:color="auto" w:fill="DBE5F1"/>
          </w:tcPr>
          <w:p w:rsidR="006E133E" w:rsidRPr="008E459B" w:rsidRDefault="006E133E" w:rsidP="00AD7A3D">
            <w:pPr>
              <w:spacing w:after="0" w:line="240" w:lineRule="auto"/>
              <w:jc w:val="center"/>
              <w:rPr>
                <w:rFonts w:ascii="Arial Narrow" w:hAnsi="Arial Narrow" w:cs="Arial"/>
                <w:b/>
                <w:sz w:val="18"/>
                <w:szCs w:val="18"/>
              </w:rPr>
            </w:pPr>
            <w:r w:rsidRPr="008E459B">
              <w:rPr>
                <w:rFonts w:ascii="Arial Narrow" w:hAnsi="Arial Narrow" w:cs="Arial"/>
                <w:b/>
                <w:sz w:val="18"/>
                <w:szCs w:val="18"/>
              </w:rPr>
              <w:t>Fasi</w:t>
            </w:r>
          </w:p>
        </w:tc>
        <w:tc>
          <w:tcPr>
            <w:tcW w:w="759" w:type="pct"/>
            <w:tcBorders>
              <w:top w:val="single" w:sz="4" w:space="0" w:color="auto"/>
              <w:left w:val="single" w:sz="4" w:space="0" w:color="auto"/>
              <w:bottom w:val="single" w:sz="4" w:space="0" w:color="auto"/>
              <w:right w:val="single" w:sz="4" w:space="0" w:color="auto"/>
            </w:tcBorders>
            <w:shd w:val="clear" w:color="auto" w:fill="DBE5F1"/>
          </w:tcPr>
          <w:p w:rsidR="006E133E" w:rsidRPr="008E459B" w:rsidRDefault="006E133E" w:rsidP="00AD7A3D">
            <w:pPr>
              <w:spacing w:after="0" w:line="240" w:lineRule="auto"/>
              <w:jc w:val="center"/>
              <w:rPr>
                <w:rFonts w:ascii="Arial Narrow" w:hAnsi="Arial Narrow" w:cs="Arial"/>
                <w:b/>
                <w:sz w:val="18"/>
                <w:szCs w:val="18"/>
              </w:rPr>
            </w:pPr>
            <w:r w:rsidRPr="008E459B">
              <w:rPr>
                <w:rFonts w:ascii="Arial Narrow" w:hAnsi="Arial Narrow" w:cs="Arial"/>
                <w:b/>
                <w:sz w:val="18"/>
                <w:szCs w:val="18"/>
              </w:rPr>
              <w:t xml:space="preserve">Attività </w:t>
            </w:r>
          </w:p>
        </w:tc>
        <w:tc>
          <w:tcPr>
            <w:tcW w:w="759" w:type="pct"/>
            <w:tcBorders>
              <w:top w:val="single" w:sz="4" w:space="0" w:color="auto"/>
              <w:left w:val="single" w:sz="4" w:space="0" w:color="auto"/>
              <w:bottom w:val="single" w:sz="4" w:space="0" w:color="auto"/>
              <w:right w:val="single" w:sz="4" w:space="0" w:color="auto"/>
            </w:tcBorders>
            <w:shd w:val="clear" w:color="auto" w:fill="DBE5F1"/>
          </w:tcPr>
          <w:p w:rsidR="006E133E" w:rsidRPr="008E459B" w:rsidRDefault="006E133E" w:rsidP="00AD7A3D">
            <w:pPr>
              <w:spacing w:after="0" w:line="240" w:lineRule="auto"/>
              <w:jc w:val="center"/>
              <w:rPr>
                <w:rFonts w:ascii="Arial Narrow" w:hAnsi="Arial Narrow" w:cs="Arial"/>
                <w:b/>
                <w:sz w:val="18"/>
                <w:szCs w:val="18"/>
              </w:rPr>
            </w:pPr>
            <w:r w:rsidRPr="008E459B">
              <w:rPr>
                <w:rFonts w:ascii="Arial Narrow" w:hAnsi="Arial Narrow" w:cs="Arial"/>
                <w:b/>
                <w:sz w:val="18"/>
                <w:szCs w:val="18"/>
              </w:rPr>
              <w:t xml:space="preserve">Strumenti </w:t>
            </w:r>
          </w:p>
        </w:tc>
        <w:tc>
          <w:tcPr>
            <w:tcW w:w="758" w:type="pct"/>
            <w:tcBorders>
              <w:top w:val="single" w:sz="4" w:space="0" w:color="auto"/>
              <w:left w:val="single" w:sz="4" w:space="0" w:color="auto"/>
              <w:bottom w:val="single" w:sz="4" w:space="0" w:color="auto"/>
              <w:right w:val="single" w:sz="4" w:space="0" w:color="auto"/>
            </w:tcBorders>
            <w:shd w:val="clear" w:color="auto" w:fill="DBE5F1"/>
          </w:tcPr>
          <w:p w:rsidR="006E133E" w:rsidRPr="008E459B" w:rsidRDefault="006E133E" w:rsidP="00AD7A3D">
            <w:pPr>
              <w:spacing w:after="0" w:line="240" w:lineRule="auto"/>
              <w:jc w:val="center"/>
              <w:rPr>
                <w:rFonts w:ascii="Arial Narrow" w:hAnsi="Arial Narrow" w:cs="Arial"/>
                <w:b/>
                <w:sz w:val="18"/>
                <w:szCs w:val="18"/>
              </w:rPr>
            </w:pPr>
            <w:r>
              <w:rPr>
                <w:rFonts w:ascii="Arial Narrow" w:hAnsi="Arial Narrow" w:cs="Arial"/>
                <w:b/>
                <w:sz w:val="18"/>
                <w:szCs w:val="18"/>
              </w:rPr>
              <w:t>Evidenze osservabili</w:t>
            </w:r>
          </w:p>
        </w:tc>
        <w:tc>
          <w:tcPr>
            <w:tcW w:w="758" w:type="pct"/>
            <w:tcBorders>
              <w:top w:val="single" w:sz="4" w:space="0" w:color="auto"/>
              <w:left w:val="single" w:sz="4" w:space="0" w:color="auto"/>
              <w:bottom w:val="single" w:sz="4" w:space="0" w:color="auto"/>
              <w:right w:val="single" w:sz="4" w:space="0" w:color="auto"/>
            </w:tcBorders>
            <w:shd w:val="clear" w:color="auto" w:fill="DBE5F1"/>
          </w:tcPr>
          <w:p w:rsidR="006E133E" w:rsidRPr="008E459B" w:rsidRDefault="006E133E" w:rsidP="00AD7A3D">
            <w:pPr>
              <w:spacing w:after="0" w:line="240" w:lineRule="auto"/>
              <w:jc w:val="center"/>
              <w:rPr>
                <w:rFonts w:ascii="Arial Narrow" w:hAnsi="Arial Narrow" w:cs="Arial"/>
                <w:b/>
                <w:sz w:val="18"/>
                <w:szCs w:val="18"/>
              </w:rPr>
            </w:pPr>
            <w:r w:rsidRPr="008E459B">
              <w:rPr>
                <w:rFonts w:ascii="Arial Narrow" w:hAnsi="Arial Narrow" w:cs="Arial"/>
                <w:b/>
                <w:sz w:val="18"/>
                <w:szCs w:val="18"/>
              </w:rPr>
              <w:t xml:space="preserve">Esiti </w:t>
            </w:r>
          </w:p>
        </w:tc>
        <w:tc>
          <w:tcPr>
            <w:tcW w:w="758" w:type="pct"/>
            <w:tcBorders>
              <w:top w:val="single" w:sz="4" w:space="0" w:color="auto"/>
              <w:left w:val="single" w:sz="4" w:space="0" w:color="auto"/>
              <w:bottom w:val="single" w:sz="4" w:space="0" w:color="auto"/>
              <w:right w:val="single" w:sz="4" w:space="0" w:color="auto"/>
            </w:tcBorders>
            <w:shd w:val="clear" w:color="auto" w:fill="DBE5F1"/>
          </w:tcPr>
          <w:p w:rsidR="006E133E" w:rsidRPr="008E459B" w:rsidRDefault="006E133E" w:rsidP="00AD7A3D">
            <w:pPr>
              <w:spacing w:after="0" w:line="240" w:lineRule="auto"/>
              <w:jc w:val="center"/>
              <w:rPr>
                <w:rFonts w:ascii="Arial Narrow" w:hAnsi="Arial Narrow" w:cs="Arial"/>
                <w:b/>
                <w:sz w:val="18"/>
                <w:szCs w:val="18"/>
              </w:rPr>
            </w:pPr>
            <w:r w:rsidRPr="008E459B">
              <w:rPr>
                <w:rFonts w:ascii="Arial Narrow" w:hAnsi="Arial Narrow" w:cs="Arial"/>
                <w:b/>
                <w:sz w:val="18"/>
                <w:szCs w:val="18"/>
              </w:rPr>
              <w:t>Tempi</w:t>
            </w:r>
          </w:p>
        </w:tc>
        <w:tc>
          <w:tcPr>
            <w:tcW w:w="758" w:type="pct"/>
            <w:tcBorders>
              <w:top w:val="single" w:sz="4" w:space="0" w:color="auto"/>
              <w:left w:val="single" w:sz="4" w:space="0" w:color="auto"/>
              <w:bottom w:val="single" w:sz="4" w:space="0" w:color="auto"/>
              <w:right w:val="single" w:sz="4" w:space="0" w:color="auto"/>
            </w:tcBorders>
            <w:shd w:val="clear" w:color="auto" w:fill="DBE5F1"/>
          </w:tcPr>
          <w:p w:rsidR="006E133E" w:rsidRPr="008E459B" w:rsidRDefault="006E133E" w:rsidP="00AD7A3D">
            <w:pPr>
              <w:spacing w:after="0" w:line="240" w:lineRule="auto"/>
              <w:jc w:val="center"/>
              <w:rPr>
                <w:rFonts w:ascii="Arial Narrow" w:hAnsi="Arial Narrow" w:cs="Arial"/>
                <w:b/>
                <w:sz w:val="18"/>
                <w:szCs w:val="18"/>
              </w:rPr>
            </w:pPr>
            <w:r w:rsidRPr="008E459B">
              <w:rPr>
                <w:rFonts w:ascii="Arial Narrow" w:hAnsi="Arial Narrow" w:cs="Arial"/>
                <w:b/>
                <w:sz w:val="18"/>
                <w:szCs w:val="18"/>
              </w:rPr>
              <w:t xml:space="preserve">Valutazione </w:t>
            </w:r>
          </w:p>
        </w:tc>
      </w:tr>
      <w:tr w:rsidR="009D4B1F" w:rsidRPr="00D67B5C" w:rsidTr="003E14D7">
        <w:trPr>
          <w:trHeight w:val="380"/>
        </w:trPr>
        <w:tc>
          <w:tcPr>
            <w:tcW w:w="449" w:type="pct"/>
            <w:tcBorders>
              <w:top w:val="single" w:sz="4" w:space="0" w:color="auto"/>
              <w:left w:val="single" w:sz="4" w:space="0" w:color="auto"/>
              <w:bottom w:val="single" w:sz="4" w:space="0" w:color="auto"/>
              <w:right w:val="single" w:sz="4" w:space="0" w:color="auto"/>
            </w:tcBorders>
            <w:shd w:val="clear" w:color="auto" w:fill="DBE5F1"/>
          </w:tcPr>
          <w:p w:rsidR="009D4B1F" w:rsidRPr="008E459B" w:rsidRDefault="009D4B1F" w:rsidP="00AD7A3D">
            <w:pPr>
              <w:spacing w:after="0" w:line="240" w:lineRule="auto"/>
              <w:jc w:val="center"/>
              <w:rPr>
                <w:rFonts w:ascii="Arial Narrow" w:hAnsi="Arial Narrow" w:cs="Arial"/>
                <w:b/>
                <w:sz w:val="18"/>
                <w:szCs w:val="18"/>
              </w:rPr>
            </w:pPr>
            <w:r w:rsidRPr="008E459B">
              <w:rPr>
                <w:rFonts w:ascii="Arial Narrow" w:hAnsi="Arial Narrow" w:cs="Arial"/>
                <w:b/>
                <w:sz w:val="18"/>
                <w:szCs w:val="18"/>
              </w:rPr>
              <w:t>1</w:t>
            </w:r>
          </w:p>
        </w:tc>
        <w:tc>
          <w:tcPr>
            <w:tcW w:w="759" w:type="pct"/>
            <w:tcBorders>
              <w:top w:val="single" w:sz="4" w:space="0" w:color="auto"/>
              <w:left w:val="single" w:sz="4" w:space="0" w:color="auto"/>
              <w:bottom w:val="single" w:sz="4" w:space="0" w:color="auto"/>
              <w:right w:val="single" w:sz="4" w:space="0" w:color="auto"/>
            </w:tcBorders>
          </w:tcPr>
          <w:p w:rsidR="009D4B1F" w:rsidRPr="009D4B1F" w:rsidRDefault="009D4B1F" w:rsidP="009D4B1F">
            <w:pPr>
              <w:spacing w:after="0" w:line="240" w:lineRule="auto"/>
              <w:rPr>
                <w:rFonts w:ascii="Arial Narrow" w:eastAsia="Times New Roman" w:hAnsi="Arial Narrow" w:cs="Arial"/>
                <w:sz w:val="18"/>
                <w:szCs w:val="18"/>
                <w:lang w:eastAsia="it-IT"/>
              </w:rPr>
            </w:pPr>
            <w:r w:rsidRPr="009D4B1F">
              <w:rPr>
                <w:rFonts w:ascii="Arial Narrow" w:eastAsia="Times New Roman" w:hAnsi="Arial Narrow" w:cs="Arial"/>
                <w:sz w:val="18"/>
                <w:szCs w:val="18"/>
                <w:lang w:eastAsia="it-IT"/>
              </w:rPr>
              <w:t xml:space="preserve">Conversazione, </w:t>
            </w:r>
          </w:p>
          <w:p w:rsidR="009D4B1F" w:rsidRPr="009D4B1F" w:rsidRDefault="009D4B1F" w:rsidP="009D4B1F">
            <w:pPr>
              <w:spacing w:after="0" w:line="240" w:lineRule="auto"/>
              <w:rPr>
                <w:rFonts w:ascii="Arial Narrow" w:eastAsia="Times New Roman" w:hAnsi="Arial Narrow" w:cs="Arial"/>
                <w:sz w:val="18"/>
                <w:szCs w:val="18"/>
                <w:lang w:eastAsia="it-IT"/>
              </w:rPr>
            </w:pPr>
            <w:proofErr w:type="gramStart"/>
            <w:r w:rsidRPr="009D4B1F">
              <w:rPr>
                <w:rFonts w:ascii="Arial Narrow" w:eastAsia="Times New Roman" w:hAnsi="Arial Narrow" w:cs="Arial"/>
                <w:sz w:val="18"/>
                <w:szCs w:val="18"/>
                <w:lang w:eastAsia="it-IT"/>
              </w:rPr>
              <w:t>presentazione</w:t>
            </w:r>
            <w:proofErr w:type="gramEnd"/>
            <w:r w:rsidRPr="009D4B1F">
              <w:rPr>
                <w:rFonts w:ascii="Arial Narrow" w:eastAsia="Times New Roman" w:hAnsi="Arial Narrow" w:cs="Arial"/>
                <w:sz w:val="18"/>
                <w:szCs w:val="18"/>
                <w:lang w:eastAsia="it-IT"/>
              </w:rPr>
              <w:t xml:space="preserve"> e </w:t>
            </w:r>
          </w:p>
          <w:p w:rsidR="009D4B1F" w:rsidRPr="00E63044" w:rsidRDefault="009D4B1F" w:rsidP="00E63044">
            <w:pPr>
              <w:spacing w:after="0" w:line="240" w:lineRule="auto"/>
              <w:rPr>
                <w:rFonts w:ascii="Arial Narrow" w:eastAsia="Times New Roman" w:hAnsi="Arial Narrow" w:cs="Arial"/>
                <w:sz w:val="18"/>
                <w:szCs w:val="18"/>
                <w:lang w:eastAsia="it-IT"/>
              </w:rPr>
            </w:pPr>
            <w:proofErr w:type="gramStart"/>
            <w:r w:rsidRPr="009D4B1F">
              <w:rPr>
                <w:rFonts w:ascii="Arial Narrow" w:eastAsia="Times New Roman" w:hAnsi="Arial Narrow" w:cs="Arial"/>
                <w:sz w:val="18"/>
                <w:szCs w:val="18"/>
                <w:lang w:eastAsia="it-IT"/>
              </w:rPr>
              <w:t>descrizione</w:t>
            </w:r>
            <w:proofErr w:type="gramEnd"/>
            <w:r w:rsidRPr="009D4B1F">
              <w:rPr>
                <w:rFonts w:ascii="Arial Narrow" w:eastAsia="Times New Roman" w:hAnsi="Arial Narrow" w:cs="Arial"/>
                <w:sz w:val="18"/>
                <w:szCs w:val="18"/>
                <w:lang w:eastAsia="it-IT"/>
              </w:rPr>
              <w:t xml:space="preserve"> di gioch</w:t>
            </w:r>
            <w:r w:rsidRPr="00E63044">
              <w:rPr>
                <w:rFonts w:ascii="Arial Narrow" w:eastAsia="Times New Roman" w:hAnsi="Arial Narrow" w:cs="Arial"/>
                <w:sz w:val="18"/>
                <w:szCs w:val="18"/>
                <w:lang w:eastAsia="it-IT"/>
              </w:rPr>
              <w:t>i.</w:t>
            </w:r>
          </w:p>
        </w:tc>
        <w:tc>
          <w:tcPr>
            <w:tcW w:w="759" w:type="pct"/>
            <w:tcBorders>
              <w:top w:val="single" w:sz="4" w:space="0" w:color="auto"/>
              <w:left w:val="single" w:sz="4" w:space="0" w:color="auto"/>
              <w:bottom w:val="single" w:sz="4" w:space="0" w:color="auto"/>
              <w:right w:val="single" w:sz="4" w:space="0" w:color="auto"/>
            </w:tcBorders>
          </w:tcPr>
          <w:p w:rsidR="009D4B1F" w:rsidRPr="009D4B1F" w:rsidRDefault="009D4B1F" w:rsidP="009D4B1F">
            <w:pPr>
              <w:spacing w:after="0" w:line="240" w:lineRule="auto"/>
              <w:rPr>
                <w:rFonts w:ascii="Arial Narrow" w:eastAsia="Times New Roman" w:hAnsi="Arial Narrow" w:cs="Arial"/>
                <w:sz w:val="18"/>
                <w:szCs w:val="18"/>
                <w:lang w:eastAsia="it-IT"/>
              </w:rPr>
            </w:pPr>
            <w:r w:rsidRPr="009D4B1F">
              <w:rPr>
                <w:rFonts w:ascii="Arial Narrow" w:eastAsia="Times New Roman" w:hAnsi="Arial Narrow" w:cs="Arial"/>
                <w:sz w:val="18"/>
                <w:szCs w:val="18"/>
                <w:lang w:eastAsia="it-IT"/>
              </w:rPr>
              <w:t xml:space="preserve">Supporti digitali e </w:t>
            </w:r>
          </w:p>
          <w:p w:rsidR="009D4B1F" w:rsidRPr="009D4B1F" w:rsidRDefault="00FB44A1" w:rsidP="009D4B1F">
            <w:pPr>
              <w:spacing w:after="0" w:line="240" w:lineRule="auto"/>
              <w:rPr>
                <w:rFonts w:ascii="Arial Narrow" w:eastAsia="Times New Roman" w:hAnsi="Arial Narrow" w:cs="Arial"/>
                <w:sz w:val="18"/>
                <w:szCs w:val="18"/>
                <w:lang w:eastAsia="it-IT"/>
              </w:rPr>
            </w:pPr>
            <w:proofErr w:type="gramStart"/>
            <w:r>
              <w:rPr>
                <w:rFonts w:ascii="Arial Narrow" w:eastAsia="Times New Roman" w:hAnsi="Arial Narrow" w:cs="Arial"/>
                <w:sz w:val="18"/>
                <w:szCs w:val="18"/>
                <w:lang w:eastAsia="it-IT"/>
              </w:rPr>
              <w:t>m</w:t>
            </w:r>
            <w:r w:rsidR="009D4B1F" w:rsidRPr="009D4B1F">
              <w:rPr>
                <w:rFonts w:ascii="Arial Narrow" w:eastAsia="Times New Roman" w:hAnsi="Arial Narrow" w:cs="Arial"/>
                <w:sz w:val="18"/>
                <w:szCs w:val="18"/>
                <w:lang w:eastAsia="it-IT"/>
              </w:rPr>
              <w:t>ultimediali</w:t>
            </w:r>
            <w:proofErr w:type="gramEnd"/>
            <w:r w:rsidR="009D4B1F" w:rsidRPr="00E63044">
              <w:rPr>
                <w:rFonts w:ascii="Arial Narrow" w:eastAsia="Times New Roman" w:hAnsi="Arial Narrow" w:cs="Arial"/>
                <w:sz w:val="18"/>
                <w:szCs w:val="18"/>
                <w:lang w:eastAsia="it-IT"/>
              </w:rPr>
              <w:t>.</w:t>
            </w:r>
          </w:p>
          <w:p w:rsidR="009D4B1F" w:rsidRPr="00E63044" w:rsidRDefault="009D4B1F" w:rsidP="003A5ED4">
            <w:pPr>
              <w:rPr>
                <w:rFonts w:ascii="Arial Narrow" w:hAnsi="Arial Narrow" w:cs="Arial"/>
                <w:sz w:val="18"/>
                <w:szCs w:val="18"/>
              </w:rPr>
            </w:pPr>
          </w:p>
        </w:tc>
        <w:tc>
          <w:tcPr>
            <w:tcW w:w="758" w:type="pct"/>
            <w:tcBorders>
              <w:top w:val="single" w:sz="4" w:space="0" w:color="auto"/>
              <w:left w:val="single" w:sz="4" w:space="0" w:color="auto"/>
              <w:bottom w:val="single" w:sz="4" w:space="0" w:color="auto"/>
              <w:right w:val="single" w:sz="4" w:space="0" w:color="auto"/>
            </w:tcBorders>
          </w:tcPr>
          <w:p w:rsidR="009D4B1F" w:rsidRPr="009D4B1F" w:rsidRDefault="009D4B1F" w:rsidP="009D4B1F">
            <w:pPr>
              <w:spacing w:after="0" w:line="240" w:lineRule="auto"/>
              <w:rPr>
                <w:rFonts w:ascii="Arial Narrow" w:eastAsia="Times New Roman" w:hAnsi="Arial Narrow" w:cs="Arial"/>
                <w:sz w:val="18"/>
                <w:szCs w:val="18"/>
                <w:lang w:eastAsia="it-IT"/>
              </w:rPr>
            </w:pPr>
            <w:r w:rsidRPr="009D4B1F">
              <w:rPr>
                <w:rFonts w:ascii="Arial Narrow" w:eastAsia="Times New Roman" w:hAnsi="Arial Narrow" w:cs="Arial"/>
                <w:sz w:val="18"/>
                <w:szCs w:val="18"/>
                <w:lang w:eastAsia="it-IT"/>
              </w:rPr>
              <w:t xml:space="preserve">Partecipa attivamente </w:t>
            </w:r>
          </w:p>
          <w:p w:rsidR="009D4B1F" w:rsidRPr="009D4B1F" w:rsidRDefault="009D4B1F" w:rsidP="009D4B1F">
            <w:pPr>
              <w:spacing w:after="0" w:line="240" w:lineRule="auto"/>
              <w:rPr>
                <w:rFonts w:ascii="Arial Narrow" w:eastAsia="Times New Roman" w:hAnsi="Arial Narrow" w:cs="Arial"/>
                <w:sz w:val="18"/>
                <w:szCs w:val="18"/>
                <w:lang w:eastAsia="it-IT"/>
              </w:rPr>
            </w:pPr>
            <w:proofErr w:type="gramStart"/>
            <w:r w:rsidRPr="009D4B1F">
              <w:rPr>
                <w:rFonts w:ascii="Arial Narrow" w:eastAsia="Times New Roman" w:hAnsi="Arial Narrow" w:cs="Arial"/>
                <w:sz w:val="18"/>
                <w:szCs w:val="18"/>
                <w:lang w:eastAsia="it-IT"/>
              </w:rPr>
              <w:t>rispettando</w:t>
            </w:r>
            <w:proofErr w:type="gramEnd"/>
            <w:r w:rsidRPr="009D4B1F">
              <w:rPr>
                <w:rFonts w:ascii="Arial Narrow" w:eastAsia="Times New Roman" w:hAnsi="Arial Narrow" w:cs="Arial"/>
                <w:sz w:val="18"/>
                <w:szCs w:val="18"/>
                <w:lang w:eastAsia="it-IT"/>
              </w:rPr>
              <w:t xml:space="preserve"> il proprio </w:t>
            </w:r>
          </w:p>
          <w:p w:rsidR="009D4B1F" w:rsidRPr="00E63044" w:rsidRDefault="009D4B1F" w:rsidP="00E63044">
            <w:pPr>
              <w:spacing w:after="0" w:line="240" w:lineRule="auto"/>
              <w:rPr>
                <w:rFonts w:ascii="Arial Narrow" w:eastAsia="Times New Roman" w:hAnsi="Arial Narrow" w:cs="Arial"/>
                <w:sz w:val="18"/>
                <w:szCs w:val="18"/>
                <w:lang w:eastAsia="it-IT"/>
              </w:rPr>
            </w:pPr>
            <w:proofErr w:type="gramStart"/>
            <w:r w:rsidRPr="009D4B1F">
              <w:rPr>
                <w:rFonts w:ascii="Arial Narrow" w:eastAsia="Times New Roman" w:hAnsi="Arial Narrow" w:cs="Arial"/>
                <w:sz w:val="18"/>
                <w:szCs w:val="18"/>
                <w:lang w:eastAsia="it-IT"/>
              </w:rPr>
              <w:t>turno</w:t>
            </w:r>
            <w:proofErr w:type="gramEnd"/>
            <w:r w:rsidRPr="009D4B1F">
              <w:rPr>
                <w:rFonts w:ascii="Arial Narrow" w:eastAsia="Times New Roman" w:hAnsi="Arial Narrow" w:cs="Arial"/>
                <w:sz w:val="18"/>
                <w:szCs w:val="18"/>
                <w:lang w:eastAsia="it-IT"/>
              </w:rPr>
              <w:t>.</w:t>
            </w:r>
          </w:p>
        </w:tc>
        <w:tc>
          <w:tcPr>
            <w:tcW w:w="758" w:type="pct"/>
            <w:tcBorders>
              <w:top w:val="single" w:sz="4" w:space="0" w:color="auto"/>
              <w:left w:val="single" w:sz="4" w:space="0" w:color="auto"/>
              <w:bottom w:val="single" w:sz="4" w:space="0" w:color="auto"/>
              <w:right w:val="single" w:sz="4" w:space="0" w:color="auto"/>
            </w:tcBorders>
          </w:tcPr>
          <w:p w:rsidR="009D4B1F" w:rsidRPr="009D4B1F" w:rsidRDefault="009D4B1F" w:rsidP="009D4B1F">
            <w:pPr>
              <w:spacing w:after="0" w:line="240" w:lineRule="auto"/>
              <w:rPr>
                <w:rFonts w:ascii="Arial Narrow" w:eastAsia="Times New Roman" w:hAnsi="Arial Narrow" w:cs="Arial"/>
                <w:sz w:val="18"/>
                <w:szCs w:val="18"/>
                <w:lang w:eastAsia="it-IT"/>
              </w:rPr>
            </w:pPr>
            <w:r w:rsidRPr="009D4B1F">
              <w:rPr>
                <w:rFonts w:ascii="Arial Narrow" w:eastAsia="Times New Roman" w:hAnsi="Arial Narrow" w:cs="Arial"/>
                <w:sz w:val="18"/>
                <w:szCs w:val="18"/>
                <w:lang w:eastAsia="it-IT"/>
              </w:rPr>
              <w:t xml:space="preserve">Comprensione </w:t>
            </w:r>
          </w:p>
          <w:p w:rsidR="009D4B1F" w:rsidRPr="009D4B1F" w:rsidRDefault="009D4B1F" w:rsidP="009D4B1F">
            <w:pPr>
              <w:spacing w:after="0" w:line="240" w:lineRule="auto"/>
              <w:rPr>
                <w:rFonts w:ascii="Arial Narrow" w:eastAsia="Times New Roman" w:hAnsi="Arial Narrow" w:cs="Arial"/>
                <w:sz w:val="18"/>
                <w:szCs w:val="18"/>
                <w:lang w:eastAsia="it-IT"/>
              </w:rPr>
            </w:pPr>
            <w:proofErr w:type="gramStart"/>
            <w:r w:rsidRPr="009D4B1F">
              <w:rPr>
                <w:rFonts w:ascii="Arial Narrow" w:eastAsia="Times New Roman" w:hAnsi="Arial Narrow" w:cs="Arial"/>
                <w:sz w:val="18"/>
                <w:szCs w:val="18"/>
                <w:lang w:eastAsia="it-IT"/>
              </w:rPr>
              <w:t>dell'attività</w:t>
            </w:r>
            <w:proofErr w:type="gramEnd"/>
            <w:r w:rsidRPr="009D4B1F">
              <w:rPr>
                <w:rFonts w:ascii="Arial Narrow" w:eastAsia="Times New Roman" w:hAnsi="Arial Narrow" w:cs="Arial"/>
                <w:sz w:val="18"/>
                <w:szCs w:val="18"/>
                <w:lang w:eastAsia="it-IT"/>
              </w:rPr>
              <w:t xml:space="preserve"> </w:t>
            </w:r>
          </w:p>
          <w:p w:rsidR="009D4B1F" w:rsidRPr="00E63044" w:rsidRDefault="009D4B1F" w:rsidP="00E63044">
            <w:pPr>
              <w:spacing w:after="0" w:line="240" w:lineRule="auto"/>
              <w:rPr>
                <w:rFonts w:ascii="Arial Narrow" w:eastAsia="Times New Roman" w:hAnsi="Arial Narrow" w:cs="Arial"/>
                <w:sz w:val="18"/>
                <w:szCs w:val="18"/>
                <w:lang w:eastAsia="it-IT"/>
              </w:rPr>
            </w:pPr>
            <w:proofErr w:type="gramStart"/>
            <w:r w:rsidRPr="009D4B1F">
              <w:rPr>
                <w:rFonts w:ascii="Arial Narrow" w:eastAsia="Times New Roman" w:hAnsi="Arial Narrow" w:cs="Arial"/>
                <w:sz w:val="18"/>
                <w:szCs w:val="18"/>
                <w:lang w:eastAsia="it-IT"/>
              </w:rPr>
              <w:t>proposta</w:t>
            </w:r>
            <w:proofErr w:type="gramEnd"/>
          </w:p>
        </w:tc>
        <w:tc>
          <w:tcPr>
            <w:tcW w:w="758" w:type="pct"/>
            <w:tcBorders>
              <w:top w:val="single" w:sz="4" w:space="0" w:color="auto"/>
              <w:left w:val="single" w:sz="4" w:space="0" w:color="auto"/>
              <w:bottom w:val="single" w:sz="4" w:space="0" w:color="auto"/>
              <w:right w:val="single" w:sz="4" w:space="0" w:color="auto"/>
            </w:tcBorders>
          </w:tcPr>
          <w:p w:rsidR="009D4B1F" w:rsidRPr="00E63044" w:rsidRDefault="009D4B1F" w:rsidP="00197324">
            <w:pPr>
              <w:rPr>
                <w:rFonts w:ascii="Arial Narrow" w:hAnsi="Arial Narrow" w:cs="Arial"/>
                <w:sz w:val="18"/>
                <w:szCs w:val="18"/>
              </w:rPr>
            </w:pPr>
            <w:r w:rsidRPr="00E63044">
              <w:rPr>
                <w:rFonts w:ascii="Arial Narrow" w:hAnsi="Arial Narrow" w:cs="Arial"/>
                <w:sz w:val="18"/>
                <w:szCs w:val="18"/>
              </w:rPr>
              <w:t>2 h</w:t>
            </w:r>
          </w:p>
        </w:tc>
        <w:tc>
          <w:tcPr>
            <w:tcW w:w="758" w:type="pct"/>
            <w:tcBorders>
              <w:top w:val="single" w:sz="4" w:space="0" w:color="auto"/>
              <w:left w:val="single" w:sz="4" w:space="0" w:color="auto"/>
              <w:bottom w:val="single" w:sz="4" w:space="0" w:color="auto"/>
              <w:right w:val="single" w:sz="4" w:space="0" w:color="auto"/>
            </w:tcBorders>
          </w:tcPr>
          <w:p w:rsidR="00E63044" w:rsidRDefault="009D4B1F" w:rsidP="00E63044">
            <w:pPr>
              <w:rPr>
                <w:rFonts w:ascii="Arial Narrow" w:hAnsi="Arial Narrow" w:cs="Arial"/>
                <w:sz w:val="18"/>
                <w:szCs w:val="18"/>
              </w:rPr>
            </w:pPr>
            <w:r w:rsidRPr="00E63044">
              <w:rPr>
                <w:rFonts w:ascii="Arial Narrow" w:hAnsi="Arial Narrow" w:cs="Arial"/>
                <w:sz w:val="18"/>
                <w:szCs w:val="18"/>
              </w:rPr>
              <w:t>Chiarezza espositiva</w:t>
            </w:r>
            <w:r w:rsidR="00E63044">
              <w:rPr>
                <w:rFonts w:ascii="Arial Narrow" w:hAnsi="Arial Narrow" w:cs="Arial"/>
                <w:sz w:val="18"/>
                <w:szCs w:val="18"/>
              </w:rPr>
              <w:t>.</w:t>
            </w:r>
          </w:p>
          <w:p w:rsidR="009D4B1F" w:rsidRPr="00E63044" w:rsidRDefault="009D4B1F" w:rsidP="00E63044">
            <w:pPr>
              <w:rPr>
                <w:rFonts w:ascii="Arial Narrow" w:eastAsia="Times New Roman" w:hAnsi="Arial Narrow" w:cs="Arial"/>
                <w:sz w:val="18"/>
                <w:szCs w:val="18"/>
                <w:lang w:eastAsia="it-IT"/>
              </w:rPr>
            </w:pPr>
            <w:r w:rsidRPr="00E63044">
              <w:rPr>
                <w:rFonts w:ascii="Arial Narrow" w:eastAsia="Times New Roman" w:hAnsi="Arial Narrow" w:cs="Arial"/>
                <w:sz w:val="18"/>
                <w:szCs w:val="18"/>
                <w:lang w:eastAsia="it-IT"/>
              </w:rPr>
              <w:t xml:space="preserve">Pertinenza e </w:t>
            </w:r>
            <w:r w:rsidRPr="009D4B1F">
              <w:rPr>
                <w:rFonts w:ascii="Arial Narrow" w:eastAsia="Times New Roman" w:hAnsi="Arial Narrow" w:cs="Arial"/>
                <w:sz w:val="18"/>
                <w:szCs w:val="18"/>
                <w:lang w:eastAsia="it-IT"/>
              </w:rPr>
              <w:t>coerenza nelle risposte.</w:t>
            </w:r>
          </w:p>
        </w:tc>
      </w:tr>
      <w:tr w:rsidR="00816CD1" w:rsidRPr="00D67B5C" w:rsidTr="003E14D7">
        <w:trPr>
          <w:trHeight w:val="380"/>
        </w:trPr>
        <w:tc>
          <w:tcPr>
            <w:tcW w:w="449" w:type="pct"/>
            <w:tcBorders>
              <w:top w:val="single" w:sz="4" w:space="0" w:color="auto"/>
              <w:left w:val="single" w:sz="4" w:space="0" w:color="auto"/>
              <w:bottom w:val="single" w:sz="4" w:space="0" w:color="auto"/>
              <w:right w:val="single" w:sz="4" w:space="0" w:color="auto"/>
            </w:tcBorders>
            <w:shd w:val="clear" w:color="auto" w:fill="DBE5F1"/>
          </w:tcPr>
          <w:p w:rsidR="00816CD1" w:rsidRPr="008E459B" w:rsidRDefault="00816CD1" w:rsidP="00AD7A3D">
            <w:pPr>
              <w:spacing w:after="0" w:line="240" w:lineRule="auto"/>
              <w:jc w:val="center"/>
              <w:rPr>
                <w:rFonts w:ascii="Arial Narrow" w:hAnsi="Arial Narrow" w:cs="Arial"/>
                <w:b/>
                <w:sz w:val="18"/>
                <w:szCs w:val="18"/>
              </w:rPr>
            </w:pPr>
            <w:r w:rsidRPr="008E459B">
              <w:rPr>
                <w:rFonts w:ascii="Arial Narrow" w:hAnsi="Arial Narrow" w:cs="Arial"/>
                <w:b/>
                <w:sz w:val="18"/>
                <w:szCs w:val="18"/>
              </w:rPr>
              <w:t>2</w:t>
            </w:r>
          </w:p>
        </w:tc>
        <w:tc>
          <w:tcPr>
            <w:tcW w:w="759" w:type="pct"/>
            <w:tcBorders>
              <w:top w:val="single" w:sz="4" w:space="0" w:color="auto"/>
              <w:left w:val="single" w:sz="4" w:space="0" w:color="auto"/>
              <w:bottom w:val="single" w:sz="4" w:space="0" w:color="auto"/>
              <w:right w:val="single" w:sz="4" w:space="0" w:color="auto"/>
            </w:tcBorders>
          </w:tcPr>
          <w:p w:rsidR="00816CD1" w:rsidRPr="00E63044" w:rsidRDefault="00816CD1" w:rsidP="00E73983">
            <w:pPr>
              <w:rPr>
                <w:rFonts w:ascii="Arial Narrow" w:eastAsia="Times New Roman" w:hAnsi="Arial Narrow" w:cs="Arial"/>
                <w:sz w:val="18"/>
                <w:szCs w:val="18"/>
                <w:lang w:eastAsia="it-IT"/>
              </w:rPr>
            </w:pPr>
            <w:r w:rsidRPr="00E63044">
              <w:rPr>
                <w:rFonts w:ascii="Arial Narrow" w:eastAsia="Times New Roman" w:hAnsi="Arial Narrow" w:cs="Arial"/>
                <w:sz w:val="18"/>
                <w:szCs w:val="18"/>
                <w:lang w:eastAsia="it-IT"/>
              </w:rPr>
              <w:t xml:space="preserve">Ricerca di giochi di </w:t>
            </w:r>
            <w:r w:rsidRPr="009D4B1F">
              <w:rPr>
                <w:rFonts w:ascii="Arial Narrow" w:eastAsia="Times New Roman" w:hAnsi="Arial Narrow" w:cs="Arial"/>
                <w:sz w:val="18"/>
                <w:szCs w:val="18"/>
                <w:lang w:eastAsia="it-IT"/>
              </w:rPr>
              <w:t>altre culture</w:t>
            </w:r>
          </w:p>
        </w:tc>
        <w:tc>
          <w:tcPr>
            <w:tcW w:w="759" w:type="pct"/>
            <w:tcBorders>
              <w:top w:val="single" w:sz="4" w:space="0" w:color="auto"/>
              <w:left w:val="single" w:sz="4" w:space="0" w:color="auto"/>
              <w:bottom w:val="single" w:sz="4" w:space="0" w:color="auto"/>
              <w:right w:val="single" w:sz="4" w:space="0" w:color="auto"/>
            </w:tcBorders>
          </w:tcPr>
          <w:p w:rsidR="00816CD1" w:rsidRPr="00E73983" w:rsidRDefault="00FB44A1" w:rsidP="00E73983">
            <w:pPr>
              <w:spacing w:after="0" w:line="240" w:lineRule="auto"/>
              <w:rPr>
                <w:rFonts w:ascii="Arial Narrow" w:eastAsia="Times New Roman" w:hAnsi="Arial Narrow" w:cs="Arial"/>
                <w:sz w:val="18"/>
                <w:szCs w:val="18"/>
                <w:lang w:eastAsia="it-IT"/>
              </w:rPr>
            </w:pPr>
            <w:r>
              <w:rPr>
                <w:rFonts w:ascii="Arial Narrow" w:eastAsia="Times New Roman" w:hAnsi="Arial Narrow" w:cs="Arial"/>
                <w:sz w:val="18"/>
                <w:szCs w:val="18"/>
                <w:lang w:eastAsia="it-IT"/>
              </w:rPr>
              <w:t>Materiale cartaceo,</w:t>
            </w:r>
            <w:r w:rsidR="00816CD1" w:rsidRPr="00E73983">
              <w:rPr>
                <w:rFonts w:ascii="Arial Narrow" w:eastAsia="Times New Roman" w:hAnsi="Arial Narrow" w:cs="Arial"/>
                <w:sz w:val="18"/>
                <w:szCs w:val="18"/>
                <w:lang w:eastAsia="it-IT"/>
              </w:rPr>
              <w:t xml:space="preserve"> </w:t>
            </w:r>
          </w:p>
          <w:p w:rsidR="00816CD1" w:rsidRPr="00E73983" w:rsidRDefault="00816CD1" w:rsidP="00E73983">
            <w:pPr>
              <w:spacing w:after="0" w:line="240" w:lineRule="auto"/>
              <w:rPr>
                <w:rFonts w:ascii="Arial Narrow" w:eastAsia="Times New Roman" w:hAnsi="Arial Narrow" w:cs="Arial"/>
                <w:sz w:val="18"/>
                <w:szCs w:val="18"/>
                <w:lang w:eastAsia="it-IT"/>
              </w:rPr>
            </w:pPr>
            <w:proofErr w:type="gramStart"/>
            <w:r w:rsidRPr="00E73983">
              <w:rPr>
                <w:rFonts w:ascii="Arial Narrow" w:eastAsia="Times New Roman" w:hAnsi="Arial Narrow" w:cs="Arial"/>
                <w:sz w:val="18"/>
                <w:szCs w:val="18"/>
                <w:lang w:eastAsia="it-IT"/>
              </w:rPr>
              <w:t>supporti</w:t>
            </w:r>
            <w:proofErr w:type="gramEnd"/>
            <w:r w:rsidRPr="00E73983">
              <w:rPr>
                <w:rFonts w:ascii="Arial Narrow" w:eastAsia="Times New Roman" w:hAnsi="Arial Narrow" w:cs="Arial"/>
                <w:sz w:val="18"/>
                <w:szCs w:val="18"/>
                <w:lang w:eastAsia="it-IT"/>
              </w:rPr>
              <w:t xml:space="preserve"> digitali e </w:t>
            </w:r>
          </w:p>
          <w:p w:rsidR="00816CD1" w:rsidRPr="00E73983" w:rsidRDefault="00816CD1" w:rsidP="00E73983">
            <w:pPr>
              <w:spacing w:after="0" w:line="240" w:lineRule="auto"/>
              <w:rPr>
                <w:rFonts w:ascii="Arial Narrow" w:eastAsia="Times New Roman" w:hAnsi="Arial Narrow" w:cs="Arial"/>
                <w:sz w:val="18"/>
                <w:szCs w:val="18"/>
                <w:lang w:eastAsia="it-IT"/>
              </w:rPr>
            </w:pPr>
            <w:proofErr w:type="gramStart"/>
            <w:r w:rsidRPr="00E73983">
              <w:rPr>
                <w:rFonts w:ascii="Arial Narrow" w:eastAsia="Times New Roman" w:hAnsi="Arial Narrow" w:cs="Arial"/>
                <w:sz w:val="18"/>
                <w:szCs w:val="18"/>
                <w:lang w:eastAsia="it-IT"/>
              </w:rPr>
              <w:t>multimedia</w:t>
            </w:r>
            <w:proofErr w:type="gramEnd"/>
          </w:p>
          <w:p w:rsidR="00816CD1" w:rsidRPr="00E63044" w:rsidRDefault="00816CD1" w:rsidP="003A5ED4">
            <w:pPr>
              <w:rPr>
                <w:rFonts w:ascii="Arial Narrow" w:hAnsi="Arial Narrow" w:cs="Arial"/>
                <w:sz w:val="18"/>
                <w:szCs w:val="18"/>
              </w:rPr>
            </w:pPr>
          </w:p>
        </w:tc>
        <w:tc>
          <w:tcPr>
            <w:tcW w:w="758" w:type="pct"/>
            <w:tcBorders>
              <w:top w:val="single" w:sz="4" w:space="0" w:color="auto"/>
              <w:left w:val="single" w:sz="4" w:space="0" w:color="auto"/>
              <w:bottom w:val="single" w:sz="4" w:space="0" w:color="auto"/>
              <w:right w:val="single" w:sz="4" w:space="0" w:color="auto"/>
            </w:tcBorders>
          </w:tcPr>
          <w:p w:rsidR="00816CD1" w:rsidRPr="00816CD1" w:rsidRDefault="00816CD1" w:rsidP="00816CD1">
            <w:pPr>
              <w:spacing w:after="0" w:line="240" w:lineRule="auto"/>
              <w:rPr>
                <w:rFonts w:ascii="Arial Narrow" w:eastAsia="Times New Roman" w:hAnsi="Arial Narrow" w:cs="Arial"/>
                <w:sz w:val="18"/>
                <w:szCs w:val="18"/>
                <w:lang w:eastAsia="it-IT"/>
              </w:rPr>
            </w:pPr>
            <w:r w:rsidRPr="00816CD1">
              <w:rPr>
                <w:rFonts w:ascii="Arial Narrow" w:eastAsia="Times New Roman" w:hAnsi="Arial Narrow" w:cs="Arial"/>
                <w:sz w:val="18"/>
                <w:szCs w:val="18"/>
                <w:lang w:eastAsia="it-IT"/>
              </w:rPr>
              <w:t xml:space="preserve">Utilizza strumenti </w:t>
            </w:r>
          </w:p>
          <w:p w:rsidR="00816CD1" w:rsidRPr="00816CD1" w:rsidRDefault="00816CD1" w:rsidP="00816CD1">
            <w:pPr>
              <w:spacing w:after="0" w:line="240" w:lineRule="auto"/>
              <w:rPr>
                <w:rFonts w:ascii="Arial Narrow" w:eastAsia="Times New Roman" w:hAnsi="Arial Narrow" w:cs="Arial"/>
                <w:sz w:val="18"/>
                <w:szCs w:val="18"/>
                <w:lang w:eastAsia="it-IT"/>
              </w:rPr>
            </w:pPr>
            <w:proofErr w:type="gramStart"/>
            <w:r w:rsidRPr="00816CD1">
              <w:rPr>
                <w:rFonts w:ascii="Arial Narrow" w:eastAsia="Times New Roman" w:hAnsi="Arial Narrow" w:cs="Arial"/>
                <w:sz w:val="18"/>
                <w:szCs w:val="18"/>
                <w:lang w:eastAsia="it-IT"/>
              </w:rPr>
              <w:t>multimediali</w:t>
            </w:r>
            <w:proofErr w:type="gramEnd"/>
            <w:r w:rsidRPr="00816CD1">
              <w:rPr>
                <w:rFonts w:ascii="Arial Narrow" w:eastAsia="Times New Roman" w:hAnsi="Arial Narrow" w:cs="Arial"/>
                <w:sz w:val="18"/>
                <w:szCs w:val="18"/>
                <w:lang w:eastAsia="it-IT"/>
              </w:rPr>
              <w:t xml:space="preserve"> e digitali</w:t>
            </w:r>
          </w:p>
          <w:p w:rsidR="00816CD1" w:rsidRPr="00E63044" w:rsidRDefault="00816CD1" w:rsidP="003A5ED4">
            <w:pPr>
              <w:rPr>
                <w:rFonts w:ascii="Arial Narrow" w:hAnsi="Arial Narrow" w:cs="Arial"/>
                <w:sz w:val="18"/>
                <w:szCs w:val="18"/>
              </w:rPr>
            </w:pPr>
          </w:p>
        </w:tc>
        <w:tc>
          <w:tcPr>
            <w:tcW w:w="758" w:type="pct"/>
            <w:tcBorders>
              <w:top w:val="single" w:sz="4" w:space="0" w:color="auto"/>
              <w:left w:val="single" w:sz="4" w:space="0" w:color="auto"/>
              <w:bottom w:val="single" w:sz="4" w:space="0" w:color="auto"/>
              <w:right w:val="single" w:sz="4" w:space="0" w:color="auto"/>
            </w:tcBorders>
          </w:tcPr>
          <w:p w:rsidR="00816CD1" w:rsidRPr="00816CD1" w:rsidRDefault="00816CD1" w:rsidP="006A44A0">
            <w:pPr>
              <w:spacing w:after="0" w:line="240" w:lineRule="auto"/>
              <w:rPr>
                <w:rFonts w:ascii="Arial Narrow" w:eastAsia="Times New Roman" w:hAnsi="Arial Narrow" w:cs="Arial"/>
                <w:sz w:val="18"/>
                <w:szCs w:val="18"/>
                <w:lang w:eastAsia="it-IT"/>
              </w:rPr>
            </w:pPr>
            <w:r w:rsidRPr="00816CD1">
              <w:rPr>
                <w:rFonts w:ascii="Arial Narrow" w:eastAsia="Times New Roman" w:hAnsi="Arial Narrow" w:cs="Arial"/>
                <w:sz w:val="18"/>
                <w:szCs w:val="18"/>
                <w:lang w:eastAsia="it-IT"/>
              </w:rPr>
              <w:t xml:space="preserve">Consapevolezza </w:t>
            </w:r>
          </w:p>
          <w:p w:rsidR="00816CD1" w:rsidRPr="00816CD1" w:rsidRDefault="00816CD1" w:rsidP="006A44A0">
            <w:pPr>
              <w:spacing w:after="0" w:line="240" w:lineRule="auto"/>
              <w:rPr>
                <w:rFonts w:ascii="Arial Narrow" w:eastAsia="Times New Roman" w:hAnsi="Arial Narrow" w:cs="Arial"/>
                <w:sz w:val="18"/>
                <w:szCs w:val="18"/>
                <w:lang w:eastAsia="it-IT"/>
              </w:rPr>
            </w:pPr>
            <w:proofErr w:type="gramStart"/>
            <w:r w:rsidRPr="00816CD1">
              <w:rPr>
                <w:rFonts w:ascii="Arial Narrow" w:eastAsia="Times New Roman" w:hAnsi="Arial Narrow" w:cs="Arial"/>
                <w:sz w:val="18"/>
                <w:szCs w:val="18"/>
                <w:lang w:eastAsia="it-IT"/>
              </w:rPr>
              <w:t>delle</w:t>
            </w:r>
            <w:proofErr w:type="gramEnd"/>
            <w:r w:rsidRPr="00816CD1">
              <w:rPr>
                <w:rFonts w:ascii="Arial Narrow" w:eastAsia="Times New Roman" w:hAnsi="Arial Narrow" w:cs="Arial"/>
                <w:sz w:val="18"/>
                <w:szCs w:val="18"/>
                <w:lang w:eastAsia="it-IT"/>
              </w:rPr>
              <w:t xml:space="preserve"> possibilità </w:t>
            </w:r>
          </w:p>
          <w:p w:rsidR="00816CD1" w:rsidRPr="00816CD1" w:rsidRDefault="00816CD1" w:rsidP="006A44A0">
            <w:pPr>
              <w:spacing w:after="0" w:line="240" w:lineRule="auto"/>
              <w:rPr>
                <w:rFonts w:ascii="Arial Narrow" w:eastAsia="Times New Roman" w:hAnsi="Arial Narrow" w:cs="Arial"/>
                <w:sz w:val="18"/>
                <w:szCs w:val="18"/>
                <w:lang w:eastAsia="it-IT"/>
              </w:rPr>
            </w:pPr>
            <w:proofErr w:type="gramStart"/>
            <w:r w:rsidRPr="00816CD1">
              <w:rPr>
                <w:rFonts w:ascii="Arial Narrow" w:eastAsia="Times New Roman" w:hAnsi="Arial Narrow" w:cs="Arial"/>
                <w:sz w:val="18"/>
                <w:szCs w:val="18"/>
                <w:lang w:eastAsia="it-IT"/>
              </w:rPr>
              <w:t>documentative</w:t>
            </w:r>
            <w:proofErr w:type="gramEnd"/>
            <w:r w:rsidRPr="00816CD1">
              <w:rPr>
                <w:rFonts w:ascii="Arial Narrow" w:eastAsia="Times New Roman" w:hAnsi="Arial Narrow" w:cs="Arial"/>
                <w:sz w:val="18"/>
                <w:szCs w:val="18"/>
                <w:lang w:eastAsia="it-IT"/>
              </w:rPr>
              <w:t xml:space="preserve"> </w:t>
            </w:r>
          </w:p>
          <w:p w:rsidR="00816CD1" w:rsidRPr="00816CD1" w:rsidRDefault="00816CD1" w:rsidP="006A44A0">
            <w:pPr>
              <w:spacing w:after="0" w:line="240" w:lineRule="auto"/>
              <w:rPr>
                <w:rFonts w:ascii="Arial Narrow" w:eastAsia="Times New Roman" w:hAnsi="Arial Narrow" w:cs="Arial"/>
                <w:sz w:val="18"/>
                <w:szCs w:val="18"/>
                <w:lang w:eastAsia="it-IT"/>
              </w:rPr>
            </w:pPr>
            <w:proofErr w:type="gramStart"/>
            <w:r w:rsidRPr="00816CD1">
              <w:rPr>
                <w:rFonts w:ascii="Arial Narrow" w:eastAsia="Times New Roman" w:hAnsi="Arial Narrow" w:cs="Arial"/>
                <w:sz w:val="18"/>
                <w:szCs w:val="18"/>
                <w:lang w:eastAsia="it-IT"/>
              </w:rPr>
              <w:t>del</w:t>
            </w:r>
            <w:proofErr w:type="gramEnd"/>
            <w:r w:rsidRPr="00816CD1">
              <w:rPr>
                <w:rFonts w:ascii="Arial Narrow" w:eastAsia="Times New Roman" w:hAnsi="Arial Narrow" w:cs="Arial"/>
                <w:sz w:val="18"/>
                <w:szCs w:val="18"/>
                <w:lang w:eastAsia="it-IT"/>
              </w:rPr>
              <w:t xml:space="preserve"> Web</w:t>
            </w:r>
          </w:p>
          <w:p w:rsidR="00816CD1" w:rsidRPr="00E63044" w:rsidRDefault="00816CD1" w:rsidP="006A44A0">
            <w:pPr>
              <w:rPr>
                <w:rFonts w:ascii="Arial Narrow" w:hAnsi="Arial Narrow" w:cs="Arial"/>
                <w:sz w:val="18"/>
                <w:szCs w:val="18"/>
              </w:rPr>
            </w:pPr>
          </w:p>
        </w:tc>
        <w:tc>
          <w:tcPr>
            <w:tcW w:w="758" w:type="pct"/>
            <w:tcBorders>
              <w:top w:val="single" w:sz="4" w:space="0" w:color="auto"/>
              <w:left w:val="single" w:sz="4" w:space="0" w:color="auto"/>
              <w:bottom w:val="single" w:sz="4" w:space="0" w:color="auto"/>
              <w:right w:val="single" w:sz="4" w:space="0" w:color="auto"/>
            </w:tcBorders>
          </w:tcPr>
          <w:p w:rsidR="00816CD1" w:rsidRPr="00E63044" w:rsidRDefault="000E4145" w:rsidP="003A5ED4">
            <w:pPr>
              <w:rPr>
                <w:rFonts w:ascii="Arial Narrow" w:hAnsi="Arial Narrow" w:cs="Arial"/>
                <w:sz w:val="18"/>
                <w:szCs w:val="18"/>
              </w:rPr>
            </w:pPr>
            <w:r w:rsidRPr="00E63044">
              <w:rPr>
                <w:rFonts w:ascii="Arial Narrow" w:hAnsi="Arial Narrow" w:cs="Arial"/>
                <w:sz w:val="18"/>
                <w:szCs w:val="18"/>
              </w:rPr>
              <w:t>2h</w:t>
            </w:r>
          </w:p>
        </w:tc>
        <w:tc>
          <w:tcPr>
            <w:tcW w:w="758" w:type="pct"/>
            <w:tcBorders>
              <w:top w:val="single" w:sz="4" w:space="0" w:color="auto"/>
              <w:left w:val="single" w:sz="4" w:space="0" w:color="auto"/>
              <w:bottom w:val="single" w:sz="4" w:space="0" w:color="auto"/>
              <w:right w:val="single" w:sz="4" w:space="0" w:color="auto"/>
            </w:tcBorders>
          </w:tcPr>
          <w:p w:rsidR="00816CD1" w:rsidRPr="00816CD1" w:rsidRDefault="00816CD1" w:rsidP="00816CD1">
            <w:pPr>
              <w:spacing w:after="0" w:line="240" w:lineRule="auto"/>
              <w:rPr>
                <w:rFonts w:ascii="Arial Narrow" w:eastAsia="Times New Roman" w:hAnsi="Arial Narrow" w:cs="Arial"/>
                <w:sz w:val="18"/>
                <w:szCs w:val="18"/>
                <w:lang w:eastAsia="it-IT"/>
              </w:rPr>
            </w:pPr>
            <w:r w:rsidRPr="00816CD1">
              <w:rPr>
                <w:rFonts w:ascii="Arial Narrow" w:eastAsia="Times New Roman" w:hAnsi="Arial Narrow" w:cs="Arial"/>
                <w:sz w:val="18"/>
                <w:szCs w:val="18"/>
                <w:lang w:eastAsia="it-IT"/>
              </w:rPr>
              <w:t xml:space="preserve">Capacità di scelta e </w:t>
            </w:r>
          </w:p>
          <w:p w:rsidR="00816CD1" w:rsidRPr="00816CD1" w:rsidRDefault="00816CD1" w:rsidP="00816CD1">
            <w:pPr>
              <w:spacing w:after="0" w:line="240" w:lineRule="auto"/>
              <w:rPr>
                <w:rFonts w:ascii="Arial Narrow" w:eastAsia="Times New Roman" w:hAnsi="Arial Narrow" w:cs="Arial"/>
                <w:sz w:val="18"/>
                <w:szCs w:val="18"/>
                <w:lang w:eastAsia="it-IT"/>
              </w:rPr>
            </w:pPr>
            <w:proofErr w:type="gramStart"/>
            <w:r w:rsidRPr="00816CD1">
              <w:rPr>
                <w:rFonts w:ascii="Arial Narrow" w:eastAsia="Times New Roman" w:hAnsi="Arial Narrow" w:cs="Arial"/>
                <w:sz w:val="18"/>
                <w:szCs w:val="18"/>
                <w:lang w:eastAsia="it-IT"/>
              </w:rPr>
              <w:t>selezione</w:t>
            </w:r>
            <w:proofErr w:type="gramEnd"/>
            <w:r w:rsidRPr="00816CD1">
              <w:rPr>
                <w:rFonts w:ascii="Arial Narrow" w:eastAsia="Times New Roman" w:hAnsi="Arial Narrow" w:cs="Arial"/>
                <w:sz w:val="18"/>
                <w:szCs w:val="18"/>
                <w:lang w:eastAsia="it-IT"/>
              </w:rPr>
              <w:t xml:space="preserve"> del </w:t>
            </w:r>
          </w:p>
          <w:p w:rsidR="00816CD1" w:rsidRPr="00816CD1" w:rsidRDefault="00816CD1" w:rsidP="00816CD1">
            <w:pPr>
              <w:spacing w:after="0" w:line="240" w:lineRule="auto"/>
              <w:rPr>
                <w:rFonts w:ascii="Arial Narrow" w:eastAsia="Times New Roman" w:hAnsi="Arial Narrow" w:cs="Arial"/>
                <w:sz w:val="18"/>
                <w:szCs w:val="18"/>
                <w:lang w:eastAsia="it-IT"/>
              </w:rPr>
            </w:pPr>
            <w:proofErr w:type="gramStart"/>
            <w:r w:rsidRPr="00816CD1">
              <w:rPr>
                <w:rFonts w:ascii="Arial Narrow" w:eastAsia="Times New Roman" w:hAnsi="Arial Narrow" w:cs="Arial"/>
                <w:sz w:val="18"/>
                <w:szCs w:val="18"/>
                <w:lang w:eastAsia="it-IT"/>
              </w:rPr>
              <w:t>materiale</w:t>
            </w:r>
            <w:proofErr w:type="gramEnd"/>
            <w:r w:rsidRPr="00816CD1">
              <w:rPr>
                <w:rFonts w:ascii="Arial Narrow" w:eastAsia="Times New Roman" w:hAnsi="Arial Narrow" w:cs="Arial"/>
                <w:sz w:val="18"/>
                <w:szCs w:val="18"/>
                <w:lang w:eastAsia="it-IT"/>
              </w:rPr>
              <w:t>.</w:t>
            </w:r>
          </w:p>
          <w:p w:rsidR="00816CD1" w:rsidRPr="00E63044" w:rsidRDefault="00816CD1" w:rsidP="003A5ED4">
            <w:pPr>
              <w:rPr>
                <w:rFonts w:ascii="Arial Narrow" w:hAnsi="Arial Narrow" w:cs="Arial"/>
                <w:sz w:val="18"/>
                <w:szCs w:val="18"/>
              </w:rPr>
            </w:pPr>
          </w:p>
        </w:tc>
      </w:tr>
      <w:tr w:rsidR="00816CD1" w:rsidRPr="00D67B5C" w:rsidTr="003E14D7">
        <w:trPr>
          <w:trHeight w:val="405"/>
        </w:trPr>
        <w:tc>
          <w:tcPr>
            <w:tcW w:w="449" w:type="pct"/>
            <w:tcBorders>
              <w:top w:val="single" w:sz="4" w:space="0" w:color="auto"/>
              <w:left w:val="single" w:sz="4" w:space="0" w:color="auto"/>
              <w:bottom w:val="single" w:sz="4" w:space="0" w:color="auto"/>
              <w:right w:val="single" w:sz="4" w:space="0" w:color="auto"/>
            </w:tcBorders>
            <w:shd w:val="clear" w:color="auto" w:fill="DBE5F1"/>
          </w:tcPr>
          <w:p w:rsidR="00816CD1" w:rsidRPr="008E459B" w:rsidRDefault="00816CD1" w:rsidP="00AD7A3D">
            <w:pPr>
              <w:spacing w:after="0" w:line="240" w:lineRule="auto"/>
              <w:jc w:val="center"/>
              <w:rPr>
                <w:rFonts w:ascii="Arial Narrow" w:hAnsi="Arial Narrow" w:cs="Arial"/>
                <w:b/>
                <w:sz w:val="18"/>
                <w:szCs w:val="18"/>
              </w:rPr>
            </w:pPr>
            <w:r w:rsidRPr="008E459B">
              <w:rPr>
                <w:rFonts w:ascii="Arial Narrow" w:hAnsi="Arial Narrow" w:cs="Arial"/>
                <w:b/>
                <w:sz w:val="18"/>
                <w:szCs w:val="18"/>
              </w:rPr>
              <w:t>3</w:t>
            </w:r>
          </w:p>
        </w:tc>
        <w:tc>
          <w:tcPr>
            <w:tcW w:w="759" w:type="pct"/>
            <w:tcBorders>
              <w:top w:val="single" w:sz="4" w:space="0" w:color="auto"/>
              <w:left w:val="single" w:sz="4" w:space="0" w:color="auto"/>
              <w:bottom w:val="single" w:sz="4" w:space="0" w:color="auto"/>
              <w:right w:val="single" w:sz="4" w:space="0" w:color="auto"/>
            </w:tcBorders>
          </w:tcPr>
          <w:p w:rsidR="00816CD1" w:rsidRPr="00E73983" w:rsidRDefault="00816CD1" w:rsidP="00E73983">
            <w:pPr>
              <w:spacing w:after="0" w:line="240" w:lineRule="auto"/>
              <w:rPr>
                <w:rFonts w:ascii="Arial Narrow" w:eastAsia="Times New Roman" w:hAnsi="Arial Narrow" w:cs="Arial"/>
                <w:sz w:val="18"/>
                <w:szCs w:val="18"/>
                <w:lang w:eastAsia="it-IT"/>
              </w:rPr>
            </w:pPr>
            <w:r w:rsidRPr="00E73983">
              <w:rPr>
                <w:rFonts w:ascii="Arial Narrow" w:eastAsia="Times New Roman" w:hAnsi="Arial Narrow" w:cs="Arial"/>
                <w:sz w:val="18"/>
                <w:szCs w:val="18"/>
                <w:lang w:eastAsia="it-IT"/>
              </w:rPr>
              <w:t xml:space="preserve">Suddivisione in </w:t>
            </w:r>
          </w:p>
          <w:p w:rsidR="00816CD1" w:rsidRPr="00E73983" w:rsidRDefault="00816CD1" w:rsidP="00E73983">
            <w:pPr>
              <w:spacing w:after="0" w:line="240" w:lineRule="auto"/>
              <w:rPr>
                <w:rFonts w:ascii="Arial Narrow" w:eastAsia="Times New Roman" w:hAnsi="Arial Narrow" w:cs="Arial"/>
                <w:sz w:val="18"/>
                <w:szCs w:val="18"/>
                <w:lang w:eastAsia="it-IT"/>
              </w:rPr>
            </w:pPr>
            <w:proofErr w:type="gramStart"/>
            <w:r w:rsidRPr="00E73983">
              <w:rPr>
                <w:rFonts w:ascii="Arial Narrow" w:eastAsia="Times New Roman" w:hAnsi="Arial Narrow" w:cs="Arial"/>
                <w:sz w:val="18"/>
                <w:szCs w:val="18"/>
                <w:lang w:eastAsia="it-IT"/>
              </w:rPr>
              <w:t>piccolo</w:t>
            </w:r>
            <w:proofErr w:type="gramEnd"/>
            <w:r w:rsidRPr="00E73983">
              <w:rPr>
                <w:rFonts w:ascii="Arial Narrow" w:eastAsia="Times New Roman" w:hAnsi="Arial Narrow" w:cs="Arial"/>
                <w:sz w:val="18"/>
                <w:szCs w:val="18"/>
                <w:lang w:eastAsia="it-IT"/>
              </w:rPr>
              <w:t xml:space="preserve"> gruppo per </w:t>
            </w:r>
          </w:p>
          <w:p w:rsidR="00816CD1" w:rsidRPr="00E73983" w:rsidRDefault="00816CD1" w:rsidP="00E73983">
            <w:pPr>
              <w:spacing w:after="0" w:line="240" w:lineRule="auto"/>
              <w:rPr>
                <w:rFonts w:ascii="Arial Narrow" w:eastAsia="Times New Roman" w:hAnsi="Arial Narrow" w:cs="Arial"/>
                <w:sz w:val="18"/>
                <w:szCs w:val="18"/>
                <w:lang w:eastAsia="it-IT"/>
              </w:rPr>
            </w:pPr>
            <w:proofErr w:type="gramStart"/>
            <w:r w:rsidRPr="00E73983">
              <w:rPr>
                <w:rFonts w:ascii="Arial Narrow" w:eastAsia="Times New Roman" w:hAnsi="Arial Narrow" w:cs="Arial"/>
                <w:sz w:val="18"/>
                <w:szCs w:val="18"/>
                <w:lang w:eastAsia="it-IT"/>
              </w:rPr>
              <w:t>provare</w:t>
            </w:r>
            <w:proofErr w:type="gramEnd"/>
            <w:r w:rsidRPr="00E73983">
              <w:rPr>
                <w:rFonts w:ascii="Arial Narrow" w:eastAsia="Times New Roman" w:hAnsi="Arial Narrow" w:cs="Arial"/>
                <w:sz w:val="18"/>
                <w:szCs w:val="18"/>
                <w:lang w:eastAsia="it-IT"/>
              </w:rPr>
              <w:t xml:space="preserve"> i giochi </w:t>
            </w:r>
          </w:p>
          <w:p w:rsidR="00816CD1" w:rsidRPr="00E73983" w:rsidRDefault="00816CD1" w:rsidP="00E73983">
            <w:pPr>
              <w:spacing w:after="0" w:line="240" w:lineRule="auto"/>
              <w:rPr>
                <w:rFonts w:ascii="Arial Narrow" w:eastAsia="Times New Roman" w:hAnsi="Arial Narrow" w:cs="Arial"/>
                <w:sz w:val="18"/>
                <w:szCs w:val="18"/>
                <w:lang w:eastAsia="it-IT"/>
              </w:rPr>
            </w:pPr>
            <w:proofErr w:type="gramStart"/>
            <w:r w:rsidRPr="00E73983">
              <w:rPr>
                <w:rFonts w:ascii="Arial Narrow" w:eastAsia="Times New Roman" w:hAnsi="Arial Narrow" w:cs="Arial"/>
                <w:sz w:val="18"/>
                <w:szCs w:val="18"/>
                <w:lang w:eastAsia="it-IT"/>
              </w:rPr>
              <w:t>scelti</w:t>
            </w:r>
            <w:proofErr w:type="gramEnd"/>
            <w:r w:rsidRPr="00E73983">
              <w:rPr>
                <w:rFonts w:ascii="Arial Narrow" w:eastAsia="Times New Roman" w:hAnsi="Arial Narrow" w:cs="Arial"/>
                <w:sz w:val="18"/>
                <w:szCs w:val="18"/>
                <w:lang w:eastAsia="it-IT"/>
              </w:rPr>
              <w:t xml:space="preserve"> tra quelli </w:t>
            </w:r>
          </w:p>
          <w:p w:rsidR="00816CD1" w:rsidRPr="0044156F" w:rsidRDefault="00816CD1" w:rsidP="0044156F">
            <w:pPr>
              <w:spacing w:after="0" w:line="240" w:lineRule="auto"/>
              <w:rPr>
                <w:rFonts w:ascii="Arial Narrow" w:eastAsia="Times New Roman" w:hAnsi="Arial Narrow" w:cs="Arial"/>
                <w:sz w:val="18"/>
                <w:szCs w:val="18"/>
                <w:lang w:eastAsia="it-IT"/>
              </w:rPr>
            </w:pPr>
            <w:proofErr w:type="gramStart"/>
            <w:r w:rsidRPr="00E73983">
              <w:rPr>
                <w:rFonts w:ascii="Arial Narrow" w:eastAsia="Times New Roman" w:hAnsi="Arial Narrow" w:cs="Arial"/>
                <w:sz w:val="18"/>
                <w:szCs w:val="18"/>
                <w:lang w:eastAsia="it-IT"/>
              </w:rPr>
              <w:t>trovati</w:t>
            </w:r>
            <w:proofErr w:type="gramEnd"/>
          </w:p>
        </w:tc>
        <w:tc>
          <w:tcPr>
            <w:tcW w:w="759" w:type="pct"/>
            <w:tcBorders>
              <w:top w:val="single" w:sz="4" w:space="0" w:color="auto"/>
              <w:left w:val="single" w:sz="4" w:space="0" w:color="auto"/>
              <w:bottom w:val="single" w:sz="4" w:space="0" w:color="auto"/>
              <w:right w:val="single" w:sz="4" w:space="0" w:color="auto"/>
            </w:tcBorders>
          </w:tcPr>
          <w:p w:rsidR="00FB44A1" w:rsidRPr="00E73983" w:rsidRDefault="00FB44A1" w:rsidP="00FB44A1">
            <w:pPr>
              <w:spacing w:after="0" w:line="240" w:lineRule="auto"/>
              <w:rPr>
                <w:rFonts w:ascii="Arial Narrow" w:eastAsia="Times New Roman" w:hAnsi="Arial Narrow" w:cs="Arial"/>
                <w:sz w:val="18"/>
                <w:szCs w:val="18"/>
                <w:lang w:eastAsia="it-IT"/>
              </w:rPr>
            </w:pPr>
            <w:r>
              <w:rPr>
                <w:rFonts w:ascii="Arial Narrow" w:eastAsia="Times New Roman" w:hAnsi="Arial Narrow" w:cs="Arial"/>
                <w:sz w:val="18"/>
                <w:szCs w:val="18"/>
                <w:lang w:eastAsia="it-IT"/>
              </w:rPr>
              <w:t>Materiale cartaceo, strumenti ginnici,</w:t>
            </w:r>
            <w:r w:rsidRPr="00E73983">
              <w:rPr>
                <w:rFonts w:ascii="Arial Narrow" w:eastAsia="Times New Roman" w:hAnsi="Arial Narrow" w:cs="Arial"/>
                <w:sz w:val="18"/>
                <w:szCs w:val="18"/>
                <w:lang w:eastAsia="it-IT"/>
              </w:rPr>
              <w:t xml:space="preserve"> </w:t>
            </w:r>
          </w:p>
          <w:p w:rsidR="00FB44A1" w:rsidRPr="00E73983" w:rsidRDefault="00FB44A1" w:rsidP="00FB44A1">
            <w:pPr>
              <w:spacing w:after="0" w:line="240" w:lineRule="auto"/>
              <w:rPr>
                <w:rFonts w:ascii="Arial Narrow" w:eastAsia="Times New Roman" w:hAnsi="Arial Narrow" w:cs="Arial"/>
                <w:sz w:val="18"/>
                <w:szCs w:val="18"/>
                <w:lang w:eastAsia="it-IT"/>
              </w:rPr>
            </w:pPr>
            <w:proofErr w:type="gramStart"/>
            <w:r w:rsidRPr="00E73983">
              <w:rPr>
                <w:rFonts w:ascii="Arial Narrow" w:eastAsia="Times New Roman" w:hAnsi="Arial Narrow" w:cs="Arial"/>
                <w:sz w:val="18"/>
                <w:szCs w:val="18"/>
                <w:lang w:eastAsia="it-IT"/>
              </w:rPr>
              <w:t>supporti</w:t>
            </w:r>
            <w:proofErr w:type="gramEnd"/>
            <w:r w:rsidRPr="00E73983">
              <w:rPr>
                <w:rFonts w:ascii="Arial Narrow" w:eastAsia="Times New Roman" w:hAnsi="Arial Narrow" w:cs="Arial"/>
                <w:sz w:val="18"/>
                <w:szCs w:val="18"/>
                <w:lang w:eastAsia="it-IT"/>
              </w:rPr>
              <w:t xml:space="preserve"> digitali e </w:t>
            </w:r>
          </w:p>
          <w:p w:rsidR="00FB44A1" w:rsidRPr="00E73983" w:rsidRDefault="00FB44A1" w:rsidP="00FB44A1">
            <w:pPr>
              <w:spacing w:after="0" w:line="240" w:lineRule="auto"/>
              <w:rPr>
                <w:rFonts w:ascii="Arial Narrow" w:eastAsia="Times New Roman" w:hAnsi="Arial Narrow" w:cs="Arial"/>
                <w:sz w:val="18"/>
                <w:szCs w:val="18"/>
                <w:lang w:eastAsia="it-IT"/>
              </w:rPr>
            </w:pPr>
            <w:proofErr w:type="gramStart"/>
            <w:r w:rsidRPr="00E73983">
              <w:rPr>
                <w:rFonts w:ascii="Arial Narrow" w:eastAsia="Times New Roman" w:hAnsi="Arial Narrow" w:cs="Arial"/>
                <w:sz w:val="18"/>
                <w:szCs w:val="18"/>
                <w:lang w:eastAsia="it-IT"/>
              </w:rPr>
              <w:t>multimedia</w:t>
            </w:r>
            <w:proofErr w:type="gramEnd"/>
          </w:p>
          <w:p w:rsidR="00816CD1" w:rsidRPr="00E63044" w:rsidRDefault="00816CD1" w:rsidP="00FB44A1">
            <w:pPr>
              <w:spacing w:after="0" w:line="240" w:lineRule="auto"/>
              <w:rPr>
                <w:rFonts w:ascii="Arial Narrow" w:hAnsi="Arial Narrow" w:cs="Arial"/>
                <w:sz w:val="18"/>
                <w:szCs w:val="18"/>
              </w:rPr>
            </w:pPr>
          </w:p>
        </w:tc>
        <w:tc>
          <w:tcPr>
            <w:tcW w:w="758" w:type="pct"/>
            <w:tcBorders>
              <w:top w:val="single" w:sz="4" w:space="0" w:color="auto"/>
              <w:left w:val="single" w:sz="4" w:space="0" w:color="auto"/>
              <w:bottom w:val="single" w:sz="4" w:space="0" w:color="auto"/>
              <w:right w:val="single" w:sz="4" w:space="0" w:color="auto"/>
            </w:tcBorders>
          </w:tcPr>
          <w:p w:rsidR="00816CD1" w:rsidRPr="00816CD1" w:rsidRDefault="00816CD1" w:rsidP="00816CD1">
            <w:pPr>
              <w:spacing w:after="0" w:line="240" w:lineRule="auto"/>
              <w:rPr>
                <w:rFonts w:ascii="Arial Narrow" w:eastAsia="Times New Roman" w:hAnsi="Arial Narrow" w:cs="Arial"/>
                <w:sz w:val="18"/>
                <w:szCs w:val="18"/>
                <w:lang w:eastAsia="it-IT"/>
              </w:rPr>
            </w:pPr>
            <w:r w:rsidRPr="00816CD1">
              <w:rPr>
                <w:rFonts w:ascii="Arial Narrow" w:eastAsia="Times New Roman" w:hAnsi="Arial Narrow" w:cs="Arial"/>
                <w:sz w:val="18"/>
                <w:szCs w:val="18"/>
                <w:lang w:eastAsia="it-IT"/>
              </w:rPr>
              <w:t xml:space="preserve">Capacità di comunicare </w:t>
            </w:r>
          </w:p>
          <w:p w:rsidR="00816CD1" w:rsidRPr="00816CD1" w:rsidRDefault="00816CD1" w:rsidP="00816CD1">
            <w:pPr>
              <w:spacing w:after="0" w:line="240" w:lineRule="auto"/>
              <w:rPr>
                <w:rFonts w:ascii="Arial Narrow" w:eastAsia="Times New Roman" w:hAnsi="Arial Narrow" w:cs="Arial"/>
                <w:sz w:val="18"/>
                <w:szCs w:val="18"/>
                <w:lang w:eastAsia="it-IT"/>
              </w:rPr>
            </w:pPr>
            <w:proofErr w:type="gramStart"/>
            <w:r w:rsidRPr="00816CD1">
              <w:rPr>
                <w:rFonts w:ascii="Arial Narrow" w:eastAsia="Times New Roman" w:hAnsi="Arial Narrow" w:cs="Arial"/>
                <w:sz w:val="18"/>
                <w:szCs w:val="18"/>
                <w:lang w:eastAsia="it-IT"/>
              </w:rPr>
              <w:t>le</w:t>
            </w:r>
            <w:proofErr w:type="gramEnd"/>
            <w:r w:rsidRPr="00816CD1">
              <w:rPr>
                <w:rFonts w:ascii="Arial Narrow" w:eastAsia="Times New Roman" w:hAnsi="Arial Narrow" w:cs="Arial"/>
                <w:sz w:val="18"/>
                <w:szCs w:val="18"/>
                <w:lang w:eastAsia="it-IT"/>
              </w:rPr>
              <w:t xml:space="preserve"> regole e di </w:t>
            </w:r>
          </w:p>
          <w:p w:rsidR="00816CD1" w:rsidRPr="0044156F" w:rsidRDefault="00816CD1" w:rsidP="0044156F">
            <w:pPr>
              <w:spacing w:after="0" w:line="240" w:lineRule="auto"/>
              <w:rPr>
                <w:rFonts w:ascii="Arial Narrow" w:eastAsia="Times New Roman" w:hAnsi="Arial Narrow" w:cs="Arial"/>
                <w:sz w:val="18"/>
                <w:szCs w:val="18"/>
                <w:lang w:eastAsia="it-IT"/>
              </w:rPr>
            </w:pPr>
            <w:proofErr w:type="gramStart"/>
            <w:r w:rsidRPr="00816CD1">
              <w:rPr>
                <w:rFonts w:ascii="Arial Narrow" w:eastAsia="Times New Roman" w:hAnsi="Arial Narrow" w:cs="Arial"/>
                <w:sz w:val="18"/>
                <w:szCs w:val="18"/>
                <w:lang w:eastAsia="it-IT"/>
              </w:rPr>
              <w:t>coinvolgere</w:t>
            </w:r>
            <w:proofErr w:type="gramEnd"/>
            <w:r w:rsidRPr="00816CD1">
              <w:rPr>
                <w:rFonts w:ascii="Arial Narrow" w:eastAsia="Times New Roman" w:hAnsi="Arial Narrow" w:cs="Arial"/>
                <w:sz w:val="18"/>
                <w:szCs w:val="18"/>
                <w:lang w:eastAsia="it-IT"/>
              </w:rPr>
              <w:t xml:space="preserve"> i compagni</w:t>
            </w:r>
          </w:p>
        </w:tc>
        <w:tc>
          <w:tcPr>
            <w:tcW w:w="758" w:type="pct"/>
            <w:tcBorders>
              <w:top w:val="single" w:sz="4" w:space="0" w:color="auto"/>
              <w:left w:val="single" w:sz="4" w:space="0" w:color="auto"/>
              <w:bottom w:val="single" w:sz="4" w:space="0" w:color="auto"/>
              <w:right w:val="single" w:sz="4" w:space="0" w:color="auto"/>
            </w:tcBorders>
          </w:tcPr>
          <w:p w:rsidR="00816CD1" w:rsidRPr="00816CD1" w:rsidRDefault="00816CD1" w:rsidP="006A44A0">
            <w:pPr>
              <w:spacing w:after="0" w:line="240" w:lineRule="auto"/>
              <w:rPr>
                <w:rFonts w:ascii="Arial Narrow" w:eastAsia="Times New Roman" w:hAnsi="Arial Narrow" w:cs="Arial"/>
                <w:sz w:val="18"/>
                <w:szCs w:val="18"/>
                <w:lang w:eastAsia="it-IT"/>
              </w:rPr>
            </w:pPr>
            <w:r w:rsidRPr="00816CD1">
              <w:rPr>
                <w:rFonts w:ascii="Arial Narrow" w:eastAsia="Times New Roman" w:hAnsi="Arial Narrow" w:cs="Arial"/>
                <w:sz w:val="18"/>
                <w:szCs w:val="18"/>
                <w:lang w:eastAsia="it-IT"/>
              </w:rPr>
              <w:t xml:space="preserve">Produzione del </w:t>
            </w:r>
          </w:p>
          <w:p w:rsidR="00816CD1" w:rsidRPr="00816CD1" w:rsidRDefault="00816CD1" w:rsidP="006A44A0">
            <w:pPr>
              <w:spacing w:after="0" w:line="240" w:lineRule="auto"/>
              <w:rPr>
                <w:rFonts w:ascii="Arial Narrow" w:eastAsia="Times New Roman" w:hAnsi="Arial Narrow" w:cs="Arial"/>
                <w:sz w:val="18"/>
                <w:szCs w:val="18"/>
                <w:lang w:eastAsia="it-IT"/>
              </w:rPr>
            </w:pPr>
            <w:proofErr w:type="gramStart"/>
            <w:r w:rsidRPr="00816CD1">
              <w:rPr>
                <w:rFonts w:ascii="Arial Narrow" w:eastAsia="Times New Roman" w:hAnsi="Arial Narrow" w:cs="Arial"/>
                <w:sz w:val="18"/>
                <w:szCs w:val="18"/>
                <w:lang w:eastAsia="it-IT"/>
              </w:rPr>
              <w:t>testo</w:t>
            </w:r>
            <w:proofErr w:type="gramEnd"/>
            <w:r w:rsidRPr="00816CD1">
              <w:rPr>
                <w:rFonts w:ascii="Arial Narrow" w:eastAsia="Times New Roman" w:hAnsi="Arial Narrow" w:cs="Arial"/>
                <w:sz w:val="18"/>
                <w:szCs w:val="18"/>
                <w:lang w:eastAsia="it-IT"/>
              </w:rPr>
              <w:t xml:space="preserve"> regolativo</w:t>
            </w:r>
          </w:p>
          <w:p w:rsidR="00816CD1" w:rsidRPr="00E63044" w:rsidRDefault="00816CD1" w:rsidP="006A44A0">
            <w:pPr>
              <w:rPr>
                <w:rFonts w:ascii="Arial Narrow" w:hAnsi="Arial Narrow" w:cs="Arial"/>
                <w:sz w:val="18"/>
                <w:szCs w:val="18"/>
              </w:rPr>
            </w:pPr>
          </w:p>
        </w:tc>
        <w:tc>
          <w:tcPr>
            <w:tcW w:w="758" w:type="pct"/>
            <w:tcBorders>
              <w:top w:val="single" w:sz="4" w:space="0" w:color="auto"/>
              <w:left w:val="single" w:sz="4" w:space="0" w:color="auto"/>
              <w:bottom w:val="single" w:sz="4" w:space="0" w:color="auto"/>
              <w:right w:val="single" w:sz="4" w:space="0" w:color="auto"/>
            </w:tcBorders>
          </w:tcPr>
          <w:p w:rsidR="00816CD1" w:rsidRPr="00E63044" w:rsidRDefault="000E4145" w:rsidP="003A5ED4">
            <w:pPr>
              <w:rPr>
                <w:rFonts w:ascii="Arial Narrow" w:hAnsi="Arial Narrow" w:cs="Arial"/>
                <w:sz w:val="18"/>
                <w:szCs w:val="18"/>
              </w:rPr>
            </w:pPr>
            <w:r w:rsidRPr="00E63044">
              <w:rPr>
                <w:rFonts w:ascii="Arial Narrow" w:hAnsi="Arial Narrow" w:cs="Arial"/>
                <w:sz w:val="18"/>
                <w:szCs w:val="18"/>
              </w:rPr>
              <w:t>2h + 2h</w:t>
            </w:r>
          </w:p>
        </w:tc>
        <w:tc>
          <w:tcPr>
            <w:tcW w:w="758" w:type="pct"/>
            <w:tcBorders>
              <w:top w:val="single" w:sz="4" w:space="0" w:color="auto"/>
              <w:left w:val="single" w:sz="4" w:space="0" w:color="auto"/>
              <w:bottom w:val="single" w:sz="4" w:space="0" w:color="auto"/>
              <w:right w:val="single" w:sz="4" w:space="0" w:color="auto"/>
            </w:tcBorders>
          </w:tcPr>
          <w:p w:rsidR="00816CD1" w:rsidRPr="00816CD1" w:rsidRDefault="00816CD1" w:rsidP="00816CD1">
            <w:pPr>
              <w:spacing w:after="0" w:line="240" w:lineRule="auto"/>
              <w:rPr>
                <w:rFonts w:ascii="Arial Narrow" w:eastAsia="Times New Roman" w:hAnsi="Arial Narrow" w:cs="Arial"/>
                <w:sz w:val="18"/>
                <w:szCs w:val="18"/>
                <w:lang w:eastAsia="it-IT"/>
              </w:rPr>
            </w:pPr>
            <w:r w:rsidRPr="00816CD1">
              <w:rPr>
                <w:rFonts w:ascii="Arial Narrow" w:eastAsia="Times New Roman" w:hAnsi="Arial Narrow" w:cs="Arial"/>
                <w:sz w:val="18"/>
                <w:szCs w:val="18"/>
                <w:lang w:eastAsia="it-IT"/>
              </w:rPr>
              <w:t xml:space="preserve">Chiarezza e </w:t>
            </w:r>
          </w:p>
          <w:p w:rsidR="00816CD1" w:rsidRPr="00816CD1" w:rsidRDefault="00816CD1" w:rsidP="00816CD1">
            <w:pPr>
              <w:spacing w:after="0" w:line="240" w:lineRule="auto"/>
              <w:rPr>
                <w:rFonts w:ascii="Arial Narrow" w:eastAsia="Times New Roman" w:hAnsi="Arial Narrow" w:cs="Arial"/>
                <w:sz w:val="18"/>
                <w:szCs w:val="18"/>
                <w:lang w:eastAsia="it-IT"/>
              </w:rPr>
            </w:pPr>
            <w:proofErr w:type="gramStart"/>
            <w:r w:rsidRPr="00816CD1">
              <w:rPr>
                <w:rFonts w:ascii="Arial Narrow" w:eastAsia="Times New Roman" w:hAnsi="Arial Narrow" w:cs="Arial"/>
                <w:sz w:val="18"/>
                <w:szCs w:val="18"/>
                <w:lang w:eastAsia="it-IT"/>
              </w:rPr>
              <w:t>correttezza</w:t>
            </w:r>
            <w:proofErr w:type="gramEnd"/>
            <w:r w:rsidRPr="00816CD1">
              <w:rPr>
                <w:rFonts w:ascii="Arial Narrow" w:eastAsia="Times New Roman" w:hAnsi="Arial Narrow" w:cs="Arial"/>
                <w:sz w:val="18"/>
                <w:szCs w:val="18"/>
                <w:lang w:eastAsia="it-IT"/>
              </w:rPr>
              <w:t xml:space="preserve"> del testo </w:t>
            </w:r>
          </w:p>
          <w:p w:rsidR="00816CD1" w:rsidRPr="00816CD1" w:rsidRDefault="00816CD1" w:rsidP="00816CD1">
            <w:pPr>
              <w:spacing w:after="0" w:line="240" w:lineRule="auto"/>
              <w:rPr>
                <w:rFonts w:ascii="Arial Narrow" w:eastAsia="Times New Roman" w:hAnsi="Arial Narrow" w:cs="Arial"/>
                <w:sz w:val="18"/>
                <w:szCs w:val="18"/>
                <w:lang w:eastAsia="it-IT"/>
              </w:rPr>
            </w:pPr>
            <w:proofErr w:type="gramStart"/>
            <w:r w:rsidRPr="00816CD1">
              <w:rPr>
                <w:rFonts w:ascii="Arial Narrow" w:eastAsia="Times New Roman" w:hAnsi="Arial Narrow" w:cs="Arial"/>
                <w:sz w:val="18"/>
                <w:szCs w:val="18"/>
                <w:lang w:eastAsia="it-IT"/>
              </w:rPr>
              <w:t>regolativo</w:t>
            </w:r>
            <w:proofErr w:type="gramEnd"/>
          </w:p>
          <w:p w:rsidR="00816CD1" w:rsidRPr="00E63044" w:rsidRDefault="00816CD1" w:rsidP="003A5ED4">
            <w:pPr>
              <w:rPr>
                <w:rFonts w:ascii="Arial Narrow" w:hAnsi="Arial Narrow" w:cs="Arial"/>
                <w:sz w:val="18"/>
                <w:szCs w:val="18"/>
              </w:rPr>
            </w:pPr>
          </w:p>
        </w:tc>
      </w:tr>
      <w:tr w:rsidR="00816CD1" w:rsidRPr="00D67B5C" w:rsidTr="003E14D7">
        <w:trPr>
          <w:trHeight w:val="380"/>
        </w:trPr>
        <w:tc>
          <w:tcPr>
            <w:tcW w:w="449" w:type="pct"/>
            <w:tcBorders>
              <w:top w:val="single" w:sz="4" w:space="0" w:color="auto"/>
              <w:left w:val="single" w:sz="4" w:space="0" w:color="auto"/>
              <w:bottom w:val="single" w:sz="4" w:space="0" w:color="auto"/>
              <w:right w:val="single" w:sz="4" w:space="0" w:color="auto"/>
            </w:tcBorders>
            <w:shd w:val="clear" w:color="auto" w:fill="DBE5F1"/>
          </w:tcPr>
          <w:p w:rsidR="00816CD1" w:rsidRPr="008E459B" w:rsidRDefault="00816CD1" w:rsidP="00AD7A3D">
            <w:pPr>
              <w:spacing w:after="0" w:line="240" w:lineRule="auto"/>
              <w:jc w:val="center"/>
              <w:rPr>
                <w:rFonts w:ascii="Arial Narrow" w:hAnsi="Arial Narrow" w:cs="Arial"/>
                <w:b/>
                <w:sz w:val="18"/>
                <w:szCs w:val="18"/>
              </w:rPr>
            </w:pPr>
            <w:r w:rsidRPr="008E459B">
              <w:rPr>
                <w:rFonts w:ascii="Arial Narrow" w:hAnsi="Arial Narrow" w:cs="Arial"/>
                <w:b/>
                <w:sz w:val="18"/>
                <w:szCs w:val="18"/>
              </w:rPr>
              <w:t>4</w:t>
            </w:r>
          </w:p>
        </w:tc>
        <w:tc>
          <w:tcPr>
            <w:tcW w:w="759" w:type="pct"/>
            <w:tcBorders>
              <w:top w:val="single" w:sz="4" w:space="0" w:color="auto"/>
              <w:left w:val="single" w:sz="4" w:space="0" w:color="auto"/>
              <w:bottom w:val="single" w:sz="4" w:space="0" w:color="auto"/>
              <w:right w:val="single" w:sz="4" w:space="0" w:color="auto"/>
            </w:tcBorders>
          </w:tcPr>
          <w:p w:rsidR="00816CD1" w:rsidRPr="00E73983" w:rsidRDefault="00816CD1" w:rsidP="00E73983">
            <w:pPr>
              <w:spacing w:after="0" w:line="240" w:lineRule="auto"/>
              <w:rPr>
                <w:rFonts w:ascii="Arial Narrow" w:eastAsia="Times New Roman" w:hAnsi="Arial Narrow" w:cs="Arial"/>
                <w:sz w:val="18"/>
                <w:szCs w:val="18"/>
                <w:lang w:eastAsia="it-IT"/>
              </w:rPr>
            </w:pPr>
            <w:r w:rsidRPr="00E73983">
              <w:rPr>
                <w:rFonts w:ascii="Arial Narrow" w:eastAsia="Times New Roman" w:hAnsi="Arial Narrow" w:cs="Arial"/>
                <w:sz w:val="18"/>
                <w:szCs w:val="18"/>
                <w:lang w:eastAsia="it-IT"/>
              </w:rPr>
              <w:t xml:space="preserve">Invenzione di un </w:t>
            </w:r>
          </w:p>
          <w:p w:rsidR="00816CD1" w:rsidRPr="00E73983" w:rsidRDefault="00816CD1" w:rsidP="00E73983">
            <w:pPr>
              <w:spacing w:after="0" w:line="240" w:lineRule="auto"/>
              <w:rPr>
                <w:rFonts w:ascii="Arial Narrow" w:eastAsia="Times New Roman" w:hAnsi="Arial Narrow" w:cs="Arial"/>
                <w:sz w:val="18"/>
                <w:szCs w:val="18"/>
                <w:lang w:eastAsia="it-IT"/>
              </w:rPr>
            </w:pPr>
            <w:proofErr w:type="gramStart"/>
            <w:r w:rsidRPr="00E73983">
              <w:rPr>
                <w:rFonts w:ascii="Arial Narrow" w:eastAsia="Times New Roman" w:hAnsi="Arial Narrow" w:cs="Arial"/>
                <w:sz w:val="18"/>
                <w:szCs w:val="18"/>
                <w:lang w:eastAsia="it-IT"/>
              </w:rPr>
              <w:t>gioco</w:t>
            </w:r>
            <w:proofErr w:type="gramEnd"/>
            <w:r w:rsidRPr="00E73983">
              <w:rPr>
                <w:rFonts w:ascii="Arial Narrow" w:eastAsia="Times New Roman" w:hAnsi="Arial Narrow" w:cs="Arial"/>
                <w:sz w:val="18"/>
                <w:szCs w:val="18"/>
                <w:lang w:eastAsia="it-IT"/>
              </w:rPr>
              <w:t xml:space="preserve"> e definizione </w:t>
            </w:r>
          </w:p>
          <w:p w:rsidR="00816CD1" w:rsidRPr="00E73983" w:rsidRDefault="00816CD1" w:rsidP="00E73983">
            <w:pPr>
              <w:spacing w:after="0" w:line="240" w:lineRule="auto"/>
              <w:rPr>
                <w:rFonts w:ascii="Arial Narrow" w:eastAsia="Times New Roman" w:hAnsi="Arial Narrow" w:cs="Arial"/>
                <w:sz w:val="18"/>
                <w:szCs w:val="18"/>
                <w:lang w:eastAsia="it-IT"/>
              </w:rPr>
            </w:pPr>
            <w:proofErr w:type="gramStart"/>
            <w:r w:rsidRPr="00E73983">
              <w:rPr>
                <w:rFonts w:ascii="Arial Narrow" w:eastAsia="Times New Roman" w:hAnsi="Arial Narrow" w:cs="Arial"/>
                <w:sz w:val="18"/>
                <w:szCs w:val="18"/>
                <w:lang w:eastAsia="it-IT"/>
              </w:rPr>
              <w:t>delle</w:t>
            </w:r>
            <w:proofErr w:type="gramEnd"/>
            <w:r w:rsidRPr="00E73983">
              <w:rPr>
                <w:rFonts w:ascii="Arial Narrow" w:eastAsia="Times New Roman" w:hAnsi="Arial Narrow" w:cs="Arial"/>
                <w:sz w:val="18"/>
                <w:szCs w:val="18"/>
                <w:lang w:eastAsia="it-IT"/>
              </w:rPr>
              <w:t xml:space="preserve"> regole</w:t>
            </w:r>
          </w:p>
          <w:p w:rsidR="00816CD1" w:rsidRPr="00E63044" w:rsidRDefault="00816CD1" w:rsidP="003A5ED4">
            <w:pPr>
              <w:rPr>
                <w:rFonts w:ascii="Arial Narrow" w:hAnsi="Arial Narrow" w:cs="Arial"/>
                <w:sz w:val="18"/>
                <w:szCs w:val="18"/>
              </w:rPr>
            </w:pPr>
          </w:p>
        </w:tc>
        <w:tc>
          <w:tcPr>
            <w:tcW w:w="759" w:type="pct"/>
            <w:tcBorders>
              <w:top w:val="single" w:sz="4" w:space="0" w:color="auto"/>
              <w:left w:val="single" w:sz="4" w:space="0" w:color="auto"/>
              <w:bottom w:val="single" w:sz="4" w:space="0" w:color="auto"/>
              <w:right w:val="single" w:sz="4" w:space="0" w:color="auto"/>
            </w:tcBorders>
          </w:tcPr>
          <w:p w:rsidR="00FB44A1" w:rsidRPr="00E73983" w:rsidRDefault="00FB44A1" w:rsidP="00FB44A1">
            <w:pPr>
              <w:spacing w:after="0" w:line="240" w:lineRule="auto"/>
              <w:rPr>
                <w:rFonts w:ascii="Arial Narrow" w:eastAsia="Times New Roman" w:hAnsi="Arial Narrow" w:cs="Arial"/>
                <w:sz w:val="18"/>
                <w:szCs w:val="18"/>
                <w:lang w:eastAsia="it-IT"/>
              </w:rPr>
            </w:pPr>
            <w:r>
              <w:rPr>
                <w:rFonts w:ascii="Arial Narrow" w:eastAsia="Times New Roman" w:hAnsi="Arial Narrow" w:cs="Arial"/>
                <w:sz w:val="18"/>
                <w:szCs w:val="18"/>
                <w:lang w:eastAsia="it-IT"/>
              </w:rPr>
              <w:t>Materiale cartaceo, strumenti ginnici</w:t>
            </w:r>
            <w:r w:rsidRPr="00E73983">
              <w:rPr>
                <w:rFonts w:ascii="Arial Narrow" w:eastAsia="Times New Roman" w:hAnsi="Arial Narrow" w:cs="Arial"/>
                <w:sz w:val="18"/>
                <w:szCs w:val="18"/>
                <w:lang w:eastAsia="it-IT"/>
              </w:rPr>
              <w:t xml:space="preserve"> </w:t>
            </w:r>
          </w:p>
          <w:p w:rsidR="00FB44A1" w:rsidRPr="00E73983" w:rsidRDefault="00FB44A1" w:rsidP="00FB44A1">
            <w:pPr>
              <w:spacing w:after="0" w:line="240" w:lineRule="auto"/>
              <w:rPr>
                <w:rFonts w:ascii="Arial Narrow" w:eastAsia="Times New Roman" w:hAnsi="Arial Narrow" w:cs="Arial"/>
                <w:sz w:val="18"/>
                <w:szCs w:val="18"/>
                <w:lang w:eastAsia="it-IT"/>
              </w:rPr>
            </w:pPr>
            <w:proofErr w:type="gramStart"/>
            <w:r w:rsidRPr="00E73983">
              <w:rPr>
                <w:rFonts w:ascii="Arial Narrow" w:eastAsia="Times New Roman" w:hAnsi="Arial Narrow" w:cs="Arial"/>
                <w:sz w:val="18"/>
                <w:szCs w:val="18"/>
                <w:lang w:eastAsia="it-IT"/>
              </w:rPr>
              <w:t>supporti</w:t>
            </w:r>
            <w:proofErr w:type="gramEnd"/>
            <w:r w:rsidRPr="00E73983">
              <w:rPr>
                <w:rFonts w:ascii="Arial Narrow" w:eastAsia="Times New Roman" w:hAnsi="Arial Narrow" w:cs="Arial"/>
                <w:sz w:val="18"/>
                <w:szCs w:val="18"/>
                <w:lang w:eastAsia="it-IT"/>
              </w:rPr>
              <w:t xml:space="preserve"> digitali e </w:t>
            </w:r>
          </w:p>
          <w:p w:rsidR="00FB44A1" w:rsidRPr="00E73983" w:rsidRDefault="00FB44A1" w:rsidP="00FB44A1">
            <w:pPr>
              <w:spacing w:after="0" w:line="240" w:lineRule="auto"/>
              <w:rPr>
                <w:rFonts w:ascii="Arial Narrow" w:eastAsia="Times New Roman" w:hAnsi="Arial Narrow" w:cs="Arial"/>
                <w:sz w:val="18"/>
                <w:szCs w:val="18"/>
                <w:lang w:eastAsia="it-IT"/>
              </w:rPr>
            </w:pPr>
            <w:proofErr w:type="gramStart"/>
            <w:r w:rsidRPr="00E73983">
              <w:rPr>
                <w:rFonts w:ascii="Arial Narrow" w:eastAsia="Times New Roman" w:hAnsi="Arial Narrow" w:cs="Arial"/>
                <w:sz w:val="18"/>
                <w:szCs w:val="18"/>
                <w:lang w:eastAsia="it-IT"/>
              </w:rPr>
              <w:t>multimedia</w:t>
            </w:r>
            <w:proofErr w:type="gramEnd"/>
          </w:p>
          <w:p w:rsidR="00816CD1" w:rsidRPr="00E63044" w:rsidRDefault="00816CD1" w:rsidP="00FB44A1">
            <w:pPr>
              <w:spacing w:after="0" w:line="240" w:lineRule="auto"/>
              <w:rPr>
                <w:rFonts w:ascii="Arial Narrow" w:hAnsi="Arial Narrow" w:cs="Arial"/>
                <w:sz w:val="18"/>
                <w:szCs w:val="18"/>
              </w:rPr>
            </w:pPr>
          </w:p>
        </w:tc>
        <w:tc>
          <w:tcPr>
            <w:tcW w:w="758" w:type="pct"/>
            <w:tcBorders>
              <w:top w:val="single" w:sz="4" w:space="0" w:color="auto"/>
              <w:left w:val="single" w:sz="4" w:space="0" w:color="auto"/>
              <w:bottom w:val="single" w:sz="4" w:space="0" w:color="auto"/>
              <w:right w:val="single" w:sz="4" w:space="0" w:color="auto"/>
            </w:tcBorders>
          </w:tcPr>
          <w:p w:rsidR="00816CD1" w:rsidRPr="00816CD1" w:rsidRDefault="00816CD1" w:rsidP="00816CD1">
            <w:pPr>
              <w:spacing w:after="0" w:line="240" w:lineRule="auto"/>
              <w:rPr>
                <w:rFonts w:ascii="Arial Narrow" w:eastAsia="Times New Roman" w:hAnsi="Arial Narrow" w:cs="Arial"/>
                <w:sz w:val="18"/>
                <w:szCs w:val="18"/>
                <w:lang w:eastAsia="it-IT"/>
              </w:rPr>
            </w:pPr>
            <w:r w:rsidRPr="00816CD1">
              <w:rPr>
                <w:rFonts w:ascii="Arial Narrow" w:eastAsia="Times New Roman" w:hAnsi="Arial Narrow" w:cs="Arial"/>
                <w:sz w:val="18"/>
                <w:szCs w:val="18"/>
                <w:lang w:eastAsia="it-IT"/>
              </w:rPr>
              <w:t>Capacit</w:t>
            </w:r>
            <w:r w:rsidR="00FB44A1">
              <w:rPr>
                <w:rFonts w:ascii="Arial Narrow" w:eastAsia="Times New Roman" w:hAnsi="Arial Narrow" w:cs="Arial"/>
                <w:sz w:val="18"/>
                <w:szCs w:val="18"/>
                <w:lang w:eastAsia="it-IT"/>
              </w:rPr>
              <w:t>à</w:t>
            </w:r>
          </w:p>
          <w:p w:rsidR="00816CD1" w:rsidRPr="00816CD1" w:rsidRDefault="00816CD1" w:rsidP="00816CD1">
            <w:pPr>
              <w:spacing w:after="0" w:line="240" w:lineRule="auto"/>
              <w:rPr>
                <w:rFonts w:ascii="Arial Narrow" w:eastAsia="Times New Roman" w:hAnsi="Arial Narrow" w:cs="Arial"/>
                <w:sz w:val="18"/>
                <w:szCs w:val="18"/>
                <w:lang w:eastAsia="it-IT"/>
              </w:rPr>
            </w:pPr>
            <w:bookmarkStart w:id="0" w:name="_GoBack"/>
            <w:bookmarkEnd w:id="0"/>
            <w:r w:rsidRPr="00816CD1">
              <w:rPr>
                <w:rFonts w:ascii="Arial Narrow" w:eastAsia="Times New Roman" w:hAnsi="Arial Narrow" w:cs="Arial"/>
                <w:sz w:val="18"/>
                <w:szCs w:val="18"/>
                <w:lang w:eastAsia="it-IT"/>
              </w:rPr>
              <w:t xml:space="preserve">di comunicare </w:t>
            </w:r>
          </w:p>
          <w:p w:rsidR="00816CD1" w:rsidRPr="00816CD1" w:rsidRDefault="00816CD1" w:rsidP="00816CD1">
            <w:pPr>
              <w:spacing w:after="0" w:line="240" w:lineRule="auto"/>
              <w:rPr>
                <w:rFonts w:ascii="Arial Narrow" w:eastAsia="Times New Roman" w:hAnsi="Arial Narrow" w:cs="Arial"/>
                <w:sz w:val="18"/>
                <w:szCs w:val="18"/>
                <w:lang w:eastAsia="it-IT"/>
              </w:rPr>
            </w:pPr>
            <w:proofErr w:type="gramStart"/>
            <w:r w:rsidRPr="00816CD1">
              <w:rPr>
                <w:rFonts w:ascii="Arial Narrow" w:eastAsia="Times New Roman" w:hAnsi="Arial Narrow" w:cs="Arial"/>
                <w:sz w:val="18"/>
                <w:szCs w:val="18"/>
                <w:lang w:eastAsia="it-IT"/>
              </w:rPr>
              <w:t>le</w:t>
            </w:r>
            <w:proofErr w:type="gramEnd"/>
            <w:r w:rsidRPr="00816CD1">
              <w:rPr>
                <w:rFonts w:ascii="Arial Narrow" w:eastAsia="Times New Roman" w:hAnsi="Arial Narrow" w:cs="Arial"/>
                <w:sz w:val="18"/>
                <w:szCs w:val="18"/>
                <w:lang w:eastAsia="it-IT"/>
              </w:rPr>
              <w:t xml:space="preserve"> regole e di </w:t>
            </w:r>
          </w:p>
          <w:p w:rsidR="00816CD1" w:rsidRPr="0044156F" w:rsidRDefault="00816CD1" w:rsidP="0044156F">
            <w:pPr>
              <w:spacing w:after="0" w:line="240" w:lineRule="auto"/>
              <w:rPr>
                <w:rFonts w:ascii="Arial Narrow" w:eastAsia="Times New Roman" w:hAnsi="Arial Narrow" w:cs="Arial"/>
                <w:sz w:val="18"/>
                <w:szCs w:val="18"/>
                <w:lang w:eastAsia="it-IT"/>
              </w:rPr>
            </w:pPr>
            <w:proofErr w:type="gramStart"/>
            <w:r w:rsidRPr="00816CD1">
              <w:rPr>
                <w:rFonts w:ascii="Arial Narrow" w:eastAsia="Times New Roman" w:hAnsi="Arial Narrow" w:cs="Arial"/>
                <w:sz w:val="18"/>
                <w:szCs w:val="18"/>
                <w:lang w:eastAsia="it-IT"/>
              </w:rPr>
              <w:t>coinvolgere</w:t>
            </w:r>
            <w:proofErr w:type="gramEnd"/>
            <w:r w:rsidRPr="00816CD1">
              <w:rPr>
                <w:rFonts w:ascii="Arial Narrow" w:eastAsia="Times New Roman" w:hAnsi="Arial Narrow" w:cs="Arial"/>
                <w:sz w:val="18"/>
                <w:szCs w:val="18"/>
                <w:lang w:eastAsia="it-IT"/>
              </w:rPr>
              <w:t xml:space="preserve"> i compagn</w:t>
            </w:r>
            <w:r w:rsidR="0044156F">
              <w:rPr>
                <w:rFonts w:ascii="Arial Narrow" w:eastAsia="Times New Roman" w:hAnsi="Arial Narrow" w:cs="Arial"/>
                <w:sz w:val="18"/>
                <w:szCs w:val="18"/>
                <w:lang w:eastAsia="it-IT"/>
              </w:rPr>
              <w:t>i</w:t>
            </w:r>
          </w:p>
        </w:tc>
        <w:tc>
          <w:tcPr>
            <w:tcW w:w="758" w:type="pct"/>
            <w:tcBorders>
              <w:top w:val="single" w:sz="4" w:space="0" w:color="auto"/>
              <w:left w:val="single" w:sz="4" w:space="0" w:color="auto"/>
              <w:bottom w:val="single" w:sz="4" w:space="0" w:color="auto"/>
              <w:right w:val="single" w:sz="4" w:space="0" w:color="auto"/>
            </w:tcBorders>
          </w:tcPr>
          <w:p w:rsidR="00816CD1" w:rsidRPr="00816CD1" w:rsidRDefault="00816CD1" w:rsidP="006A44A0">
            <w:pPr>
              <w:spacing w:after="0" w:line="240" w:lineRule="auto"/>
              <w:rPr>
                <w:rFonts w:ascii="Arial Narrow" w:eastAsia="Times New Roman" w:hAnsi="Arial Narrow" w:cs="Arial"/>
                <w:sz w:val="18"/>
                <w:szCs w:val="18"/>
                <w:lang w:eastAsia="it-IT"/>
              </w:rPr>
            </w:pPr>
            <w:r w:rsidRPr="00816CD1">
              <w:rPr>
                <w:rFonts w:ascii="Arial Narrow" w:eastAsia="Times New Roman" w:hAnsi="Arial Narrow" w:cs="Arial"/>
                <w:sz w:val="18"/>
                <w:szCs w:val="18"/>
                <w:lang w:eastAsia="it-IT"/>
              </w:rPr>
              <w:t xml:space="preserve">Esecuzione dei </w:t>
            </w:r>
          </w:p>
          <w:p w:rsidR="00816CD1" w:rsidRPr="0044156F" w:rsidRDefault="00816CD1" w:rsidP="0044156F">
            <w:pPr>
              <w:spacing w:after="0" w:line="240" w:lineRule="auto"/>
              <w:rPr>
                <w:rFonts w:ascii="Arial Narrow" w:eastAsia="Times New Roman" w:hAnsi="Arial Narrow" w:cs="Arial"/>
                <w:sz w:val="18"/>
                <w:szCs w:val="18"/>
                <w:lang w:eastAsia="it-IT"/>
              </w:rPr>
            </w:pPr>
            <w:proofErr w:type="gramStart"/>
            <w:r w:rsidRPr="00816CD1">
              <w:rPr>
                <w:rFonts w:ascii="Arial Narrow" w:eastAsia="Times New Roman" w:hAnsi="Arial Narrow" w:cs="Arial"/>
                <w:sz w:val="18"/>
                <w:szCs w:val="18"/>
                <w:lang w:eastAsia="it-IT"/>
              </w:rPr>
              <w:t>gioc</w:t>
            </w:r>
            <w:r w:rsidRPr="00E63044">
              <w:rPr>
                <w:rFonts w:ascii="Arial Narrow" w:eastAsia="Times New Roman" w:hAnsi="Arial Narrow" w:cs="Arial"/>
                <w:sz w:val="18"/>
                <w:szCs w:val="18"/>
                <w:lang w:eastAsia="it-IT"/>
              </w:rPr>
              <w:t>hi</w:t>
            </w:r>
            <w:proofErr w:type="gramEnd"/>
          </w:p>
        </w:tc>
        <w:tc>
          <w:tcPr>
            <w:tcW w:w="758" w:type="pct"/>
            <w:tcBorders>
              <w:top w:val="single" w:sz="4" w:space="0" w:color="auto"/>
              <w:left w:val="single" w:sz="4" w:space="0" w:color="auto"/>
              <w:bottom w:val="single" w:sz="4" w:space="0" w:color="auto"/>
              <w:right w:val="single" w:sz="4" w:space="0" w:color="auto"/>
            </w:tcBorders>
          </w:tcPr>
          <w:p w:rsidR="00816CD1" w:rsidRPr="00E63044" w:rsidRDefault="000E4145" w:rsidP="003A5ED4">
            <w:pPr>
              <w:rPr>
                <w:rFonts w:ascii="Arial Narrow" w:hAnsi="Arial Narrow" w:cs="Arial"/>
                <w:sz w:val="18"/>
                <w:szCs w:val="18"/>
              </w:rPr>
            </w:pPr>
            <w:r w:rsidRPr="00E63044">
              <w:rPr>
                <w:rFonts w:ascii="Arial Narrow" w:hAnsi="Arial Narrow" w:cs="Arial"/>
                <w:sz w:val="18"/>
                <w:szCs w:val="18"/>
              </w:rPr>
              <w:t>2h + 2h</w:t>
            </w:r>
          </w:p>
        </w:tc>
        <w:tc>
          <w:tcPr>
            <w:tcW w:w="758" w:type="pct"/>
            <w:tcBorders>
              <w:top w:val="single" w:sz="4" w:space="0" w:color="auto"/>
              <w:left w:val="single" w:sz="4" w:space="0" w:color="auto"/>
              <w:bottom w:val="single" w:sz="4" w:space="0" w:color="auto"/>
              <w:right w:val="single" w:sz="4" w:space="0" w:color="auto"/>
            </w:tcBorders>
          </w:tcPr>
          <w:p w:rsidR="00816CD1" w:rsidRPr="00816CD1" w:rsidRDefault="00816CD1" w:rsidP="00816CD1">
            <w:pPr>
              <w:spacing w:after="0" w:line="240" w:lineRule="auto"/>
              <w:rPr>
                <w:rFonts w:ascii="Arial Narrow" w:eastAsia="Times New Roman" w:hAnsi="Arial Narrow" w:cs="Arial"/>
                <w:sz w:val="18"/>
                <w:szCs w:val="18"/>
                <w:lang w:eastAsia="it-IT"/>
              </w:rPr>
            </w:pPr>
            <w:r w:rsidRPr="00816CD1">
              <w:rPr>
                <w:rFonts w:ascii="Arial Narrow" w:eastAsia="Times New Roman" w:hAnsi="Arial Narrow" w:cs="Arial"/>
                <w:sz w:val="18"/>
                <w:szCs w:val="18"/>
                <w:lang w:eastAsia="it-IT"/>
              </w:rPr>
              <w:t>Abilità motoria</w:t>
            </w:r>
          </w:p>
          <w:p w:rsidR="00816CD1" w:rsidRPr="00816CD1" w:rsidRDefault="00816CD1" w:rsidP="00816CD1">
            <w:pPr>
              <w:spacing w:after="0" w:line="240" w:lineRule="auto"/>
              <w:rPr>
                <w:rFonts w:ascii="Arial Narrow" w:eastAsia="Times New Roman" w:hAnsi="Arial Narrow" w:cs="Arial"/>
                <w:sz w:val="18"/>
                <w:szCs w:val="18"/>
                <w:lang w:eastAsia="it-IT"/>
              </w:rPr>
            </w:pPr>
            <w:r w:rsidRPr="00816CD1">
              <w:rPr>
                <w:rFonts w:ascii="Arial Narrow" w:eastAsia="Times New Roman" w:hAnsi="Arial Narrow" w:cs="Arial"/>
                <w:sz w:val="18"/>
                <w:szCs w:val="18"/>
                <w:lang w:eastAsia="it-IT"/>
              </w:rPr>
              <w:t xml:space="preserve">Chiarezza </w:t>
            </w:r>
          </w:p>
          <w:p w:rsidR="00816CD1" w:rsidRPr="00816CD1" w:rsidRDefault="00816CD1" w:rsidP="00816CD1">
            <w:pPr>
              <w:spacing w:after="0" w:line="240" w:lineRule="auto"/>
              <w:rPr>
                <w:rFonts w:ascii="Arial Narrow" w:eastAsia="Times New Roman" w:hAnsi="Arial Narrow" w:cs="Arial"/>
                <w:sz w:val="18"/>
                <w:szCs w:val="18"/>
                <w:lang w:eastAsia="it-IT"/>
              </w:rPr>
            </w:pPr>
            <w:proofErr w:type="gramStart"/>
            <w:r w:rsidRPr="00816CD1">
              <w:rPr>
                <w:rFonts w:ascii="Arial Narrow" w:eastAsia="Times New Roman" w:hAnsi="Arial Narrow" w:cs="Arial"/>
                <w:sz w:val="18"/>
                <w:szCs w:val="18"/>
                <w:lang w:eastAsia="it-IT"/>
              </w:rPr>
              <w:t>comunicativa</w:t>
            </w:r>
            <w:proofErr w:type="gramEnd"/>
            <w:r w:rsidRPr="00816CD1">
              <w:rPr>
                <w:rFonts w:ascii="Arial Narrow" w:eastAsia="Times New Roman" w:hAnsi="Arial Narrow" w:cs="Arial"/>
                <w:sz w:val="18"/>
                <w:szCs w:val="18"/>
                <w:lang w:eastAsia="it-IT"/>
              </w:rPr>
              <w:t xml:space="preserve"> e </w:t>
            </w:r>
          </w:p>
          <w:p w:rsidR="00816CD1" w:rsidRPr="00816CD1" w:rsidRDefault="00816CD1" w:rsidP="00816CD1">
            <w:pPr>
              <w:spacing w:after="0" w:line="240" w:lineRule="auto"/>
              <w:rPr>
                <w:rFonts w:ascii="Arial Narrow" w:eastAsia="Times New Roman" w:hAnsi="Arial Narrow" w:cs="Arial"/>
                <w:sz w:val="18"/>
                <w:szCs w:val="18"/>
                <w:lang w:eastAsia="it-IT"/>
              </w:rPr>
            </w:pPr>
            <w:proofErr w:type="gramStart"/>
            <w:r w:rsidRPr="00816CD1">
              <w:rPr>
                <w:rFonts w:ascii="Arial Narrow" w:eastAsia="Times New Roman" w:hAnsi="Arial Narrow" w:cs="Arial"/>
                <w:sz w:val="18"/>
                <w:szCs w:val="18"/>
                <w:lang w:eastAsia="it-IT"/>
              </w:rPr>
              <w:t>capacità</w:t>
            </w:r>
            <w:proofErr w:type="gramEnd"/>
            <w:r w:rsidRPr="00816CD1">
              <w:rPr>
                <w:rFonts w:ascii="Arial Narrow" w:eastAsia="Times New Roman" w:hAnsi="Arial Narrow" w:cs="Arial"/>
                <w:sz w:val="18"/>
                <w:szCs w:val="18"/>
                <w:lang w:eastAsia="it-IT"/>
              </w:rPr>
              <w:t xml:space="preserve"> di rispettare </w:t>
            </w:r>
          </w:p>
          <w:p w:rsidR="00816CD1" w:rsidRPr="0044156F" w:rsidRDefault="00816CD1" w:rsidP="0044156F">
            <w:pPr>
              <w:spacing w:after="0" w:line="240" w:lineRule="auto"/>
              <w:rPr>
                <w:rFonts w:ascii="Arial Narrow" w:eastAsia="Times New Roman" w:hAnsi="Arial Narrow" w:cs="Arial"/>
                <w:sz w:val="18"/>
                <w:szCs w:val="18"/>
                <w:lang w:eastAsia="it-IT"/>
              </w:rPr>
            </w:pPr>
            <w:proofErr w:type="gramStart"/>
            <w:r w:rsidRPr="00816CD1">
              <w:rPr>
                <w:rFonts w:ascii="Arial Narrow" w:eastAsia="Times New Roman" w:hAnsi="Arial Narrow" w:cs="Arial"/>
                <w:sz w:val="18"/>
                <w:szCs w:val="18"/>
                <w:lang w:eastAsia="it-IT"/>
              </w:rPr>
              <w:t>le</w:t>
            </w:r>
            <w:proofErr w:type="gramEnd"/>
            <w:r w:rsidRPr="00816CD1">
              <w:rPr>
                <w:rFonts w:ascii="Arial Narrow" w:eastAsia="Times New Roman" w:hAnsi="Arial Narrow" w:cs="Arial"/>
                <w:sz w:val="18"/>
                <w:szCs w:val="18"/>
                <w:lang w:eastAsia="it-IT"/>
              </w:rPr>
              <w:t xml:space="preserve"> regole</w:t>
            </w:r>
          </w:p>
        </w:tc>
      </w:tr>
      <w:tr w:rsidR="00816CD1" w:rsidRPr="00D67B5C" w:rsidTr="003E14D7">
        <w:trPr>
          <w:trHeight w:val="405"/>
        </w:trPr>
        <w:tc>
          <w:tcPr>
            <w:tcW w:w="449" w:type="pct"/>
            <w:tcBorders>
              <w:top w:val="single" w:sz="4" w:space="0" w:color="auto"/>
              <w:left w:val="single" w:sz="4" w:space="0" w:color="auto"/>
              <w:bottom w:val="single" w:sz="4" w:space="0" w:color="auto"/>
              <w:right w:val="single" w:sz="4" w:space="0" w:color="auto"/>
            </w:tcBorders>
            <w:shd w:val="clear" w:color="auto" w:fill="DBE5F1"/>
          </w:tcPr>
          <w:p w:rsidR="00816CD1" w:rsidRPr="008E459B" w:rsidRDefault="00816CD1" w:rsidP="00AD7A3D">
            <w:pPr>
              <w:spacing w:after="0" w:line="240" w:lineRule="auto"/>
              <w:jc w:val="center"/>
              <w:rPr>
                <w:rFonts w:ascii="Arial Narrow" w:hAnsi="Arial Narrow" w:cs="Arial"/>
                <w:b/>
                <w:sz w:val="18"/>
                <w:szCs w:val="18"/>
              </w:rPr>
            </w:pPr>
            <w:r w:rsidRPr="008E459B">
              <w:rPr>
                <w:rFonts w:ascii="Arial Narrow" w:hAnsi="Arial Narrow" w:cs="Arial"/>
                <w:b/>
                <w:sz w:val="18"/>
                <w:szCs w:val="18"/>
              </w:rPr>
              <w:t>5</w:t>
            </w:r>
          </w:p>
        </w:tc>
        <w:tc>
          <w:tcPr>
            <w:tcW w:w="759" w:type="pct"/>
            <w:tcBorders>
              <w:top w:val="single" w:sz="4" w:space="0" w:color="auto"/>
              <w:left w:val="single" w:sz="4" w:space="0" w:color="auto"/>
              <w:bottom w:val="single" w:sz="4" w:space="0" w:color="auto"/>
              <w:right w:val="single" w:sz="4" w:space="0" w:color="auto"/>
            </w:tcBorders>
          </w:tcPr>
          <w:p w:rsidR="00816CD1" w:rsidRPr="00E73983" w:rsidRDefault="00816CD1" w:rsidP="00E73983">
            <w:pPr>
              <w:spacing w:after="0" w:line="240" w:lineRule="auto"/>
              <w:rPr>
                <w:rFonts w:ascii="Arial Narrow" w:eastAsia="Times New Roman" w:hAnsi="Arial Narrow" w:cs="Arial"/>
                <w:sz w:val="18"/>
                <w:szCs w:val="18"/>
                <w:lang w:eastAsia="it-IT"/>
              </w:rPr>
            </w:pPr>
            <w:r w:rsidRPr="00E73983">
              <w:rPr>
                <w:rFonts w:ascii="Arial Narrow" w:eastAsia="Times New Roman" w:hAnsi="Arial Narrow" w:cs="Arial"/>
                <w:sz w:val="18"/>
                <w:szCs w:val="18"/>
                <w:lang w:eastAsia="it-IT"/>
              </w:rPr>
              <w:t xml:space="preserve">Manifestazione </w:t>
            </w:r>
          </w:p>
          <w:p w:rsidR="00816CD1" w:rsidRPr="00E73983" w:rsidRDefault="00816CD1" w:rsidP="00E73983">
            <w:pPr>
              <w:spacing w:after="0" w:line="240" w:lineRule="auto"/>
              <w:rPr>
                <w:rFonts w:ascii="Arial Narrow" w:eastAsia="Times New Roman" w:hAnsi="Arial Narrow" w:cs="Arial"/>
                <w:sz w:val="18"/>
                <w:szCs w:val="18"/>
                <w:lang w:eastAsia="it-IT"/>
              </w:rPr>
            </w:pPr>
            <w:proofErr w:type="gramStart"/>
            <w:r w:rsidRPr="00E73983">
              <w:rPr>
                <w:rFonts w:ascii="Arial Narrow" w:eastAsia="Times New Roman" w:hAnsi="Arial Narrow" w:cs="Arial"/>
                <w:sz w:val="18"/>
                <w:szCs w:val="18"/>
                <w:lang w:eastAsia="it-IT"/>
              </w:rPr>
              <w:t>finale</w:t>
            </w:r>
            <w:proofErr w:type="gramEnd"/>
          </w:p>
          <w:p w:rsidR="00816CD1" w:rsidRPr="00E63044" w:rsidRDefault="00816CD1" w:rsidP="003A5ED4">
            <w:pPr>
              <w:rPr>
                <w:rFonts w:ascii="Arial Narrow" w:hAnsi="Arial Narrow" w:cs="Arial"/>
                <w:sz w:val="18"/>
                <w:szCs w:val="18"/>
              </w:rPr>
            </w:pPr>
          </w:p>
        </w:tc>
        <w:tc>
          <w:tcPr>
            <w:tcW w:w="759" w:type="pct"/>
            <w:tcBorders>
              <w:top w:val="single" w:sz="4" w:space="0" w:color="auto"/>
              <w:left w:val="single" w:sz="4" w:space="0" w:color="auto"/>
              <w:bottom w:val="single" w:sz="4" w:space="0" w:color="auto"/>
              <w:right w:val="single" w:sz="4" w:space="0" w:color="auto"/>
            </w:tcBorders>
          </w:tcPr>
          <w:p w:rsidR="00FB44A1" w:rsidRPr="00E73983" w:rsidRDefault="00FB44A1" w:rsidP="00FB44A1">
            <w:pPr>
              <w:spacing w:after="0" w:line="240" w:lineRule="auto"/>
              <w:rPr>
                <w:rFonts w:ascii="Arial Narrow" w:eastAsia="Times New Roman" w:hAnsi="Arial Narrow" w:cs="Arial"/>
                <w:sz w:val="18"/>
                <w:szCs w:val="18"/>
                <w:lang w:eastAsia="it-IT"/>
              </w:rPr>
            </w:pPr>
            <w:r>
              <w:rPr>
                <w:rFonts w:ascii="Arial Narrow" w:eastAsia="Times New Roman" w:hAnsi="Arial Narrow" w:cs="Arial"/>
                <w:sz w:val="18"/>
                <w:szCs w:val="18"/>
                <w:lang w:eastAsia="it-IT"/>
              </w:rPr>
              <w:t>Materiale cartaceo, strumenti ginnici,</w:t>
            </w:r>
            <w:r w:rsidRPr="00E73983">
              <w:rPr>
                <w:rFonts w:ascii="Arial Narrow" w:eastAsia="Times New Roman" w:hAnsi="Arial Narrow" w:cs="Arial"/>
                <w:sz w:val="18"/>
                <w:szCs w:val="18"/>
                <w:lang w:eastAsia="it-IT"/>
              </w:rPr>
              <w:t xml:space="preserve"> </w:t>
            </w:r>
          </w:p>
          <w:p w:rsidR="00FB44A1" w:rsidRPr="00E73983" w:rsidRDefault="00FB44A1" w:rsidP="00FB44A1">
            <w:pPr>
              <w:spacing w:after="0" w:line="240" w:lineRule="auto"/>
              <w:rPr>
                <w:rFonts w:ascii="Arial Narrow" w:eastAsia="Times New Roman" w:hAnsi="Arial Narrow" w:cs="Arial"/>
                <w:sz w:val="18"/>
                <w:szCs w:val="18"/>
                <w:lang w:eastAsia="it-IT"/>
              </w:rPr>
            </w:pPr>
            <w:proofErr w:type="gramStart"/>
            <w:r w:rsidRPr="00E73983">
              <w:rPr>
                <w:rFonts w:ascii="Arial Narrow" w:eastAsia="Times New Roman" w:hAnsi="Arial Narrow" w:cs="Arial"/>
                <w:sz w:val="18"/>
                <w:szCs w:val="18"/>
                <w:lang w:eastAsia="it-IT"/>
              </w:rPr>
              <w:t>supporti</w:t>
            </w:r>
            <w:proofErr w:type="gramEnd"/>
            <w:r w:rsidRPr="00E73983">
              <w:rPr>
                <w:rFonts w:ascii="Arial Narrow" w:eastAsia="Times New Roman" w:hAnsi="Arial Narrow" w:cs="Arial"/>
                <w:sz w:val="18"/>
                <w:szCs w:val="18"/>
                <w:lang w:eastAsia="it-IT"/>
              </w:rPr>
              <w:t xml:space="preserve"> digitali e </w:t>
            </w:r>
          </w:p>
          <w:p w:rsidR="00FB44A1" w:rsidRPr="00E73983" w:rsidRDefault="00FB44A1" w:rsidP="00FB44A1">
            <w:pPr>
              <w:spacing w:after="0" w:line="240" w:lineRule="auto"/>
              <w:rPr>
                <w:rFonts w:ascii="Arial Narrow" w:eastAsia="Times New Roman" w:hAnsi="Arial Narrow" w:cs="Arial"/>
                <w:sz w:val="18"/>
                <w:szCs w:val="18"/>
                <w:lang w:eastAsia="it-IT"/>
              </w:rPr>
            </w:pPr>
            <w:proofErr w:type="gramStart"/>
            <w:r w:rsidRPr="00E73983">
              <w:rPr>
                <w:rFonts w:ascii="Arial Narrow" w:eastAsia="Times New Roman" w:hAnsi="Arial Narrow" w:cs="Arial"/>
                <w:sz w:val="18"/>
                <w:szCs w:val="18"/>
                <w:lang w:eastAsia="it-IT"/>
              </w:rPr>
              <w:t>multimedia</w:t>
            </w:r>
            <w:proofErr w:type="gramEnd"/>
          </w:p>
          <w:p w:rsidR="00816CD1" w:rsidRPr="00E63044" w:rsidRDefault="00816CD1" w:rsidP="003A5ED4">
            <w:pPr>
              <w:rPr>
                <w:rFonts w:ascii="Arial Narrow" w:hAnsi="Arial Narrow" w:cs="Arial"/>
                <w:sz w:val="18"/>
                <w:szCs w:val="18"/>
              </w:rPr>
            </w:pPr>
          </w:p>
        </w:tc>
        <w:tc>
          <w:tcPr>
            <w:tcW w:w="758" w:type="pct"/>
            <w:tcBorders>
              <w:top w:val="single" w:sz="4" w:space="0" w:color="auto"/>
              <w:left w:val="single" w:sz="4" w:space="0" w:color="auto"/>
              <w:bottom w:val="single" w:sz="4" w:space="0" w:color="auto"/>
              <w:right w:val="single" w:sz="4" w:space="0" w:color="auto"/>
            </w:tcBorders>
          </w:tcPr>
          <w:p w:rsidR="00816CD1" w:rsidRPr="00816CD1" w:rsidRDefault="00816CD1" w:rsidP="00816CD1">
            <w:pPr>
              <w:spacing w:after="0" w:line="240" w:lineRule="auto"/>
              <w:rPr>
                <w:rFonts w:ascii="Arial Narrow" w:eastAsia="Times New Roman" w:hAnsi="Arial Narrow" w:cs="Arial"/>
                <w:sz w:val="18"/>
                <w:szCs w:val="18"/>
                <w:lang w:eastAsia="it-IT"/>
              </w:rPr>
            </w:pPr>
            <w:r w:rsidRPr="00816CD1">
              <w:rPr>
                <w:rFonts w:ascii="Arial Narrow" w:eastAsia="Times New Roman" w:hAnsi="Arial Narrow" w:cs="Arial"/>
                <w:sz w:val="18"/>
                <w:szCs w:val="18"/>
                <w:lang w:eastAsia="it-IT"/>
              </w:rPr>
              <w:t xml:space="preserve">Capacità di rispettare le </w:t>
            </w:r>
          </w:p>
          <w:p w:rsidR="00816CD1" w:rsidRPr="00816CD1" w:rsidRDefault="00816CD1" w:rsidP="00816CD1">
            <w:pPr>
              <w:spacing w:after="0" w:line="240" w:lineRule="auto"/>
              <w:rPr>
                <w:rFonts w:ascii="Arial Narrow" w:eastAsia="Times New Roman" w:hAnsi="Arial Narrow" w:cs="Arial"/>
                <w:sz w:val="18"/>
                <w:szCs w:val="18"/>
                <w:lang w:eastAsia="it-IT"/>
              </w:rPr>
            </w:pPr>
            <w:proofErr w:type="gramStart"/>
            <w:r w:rsidRPr="00816CD1">
              <w:rPr>
                <w:rFonts w:ascii="Arial Narrow" w:eastAsia="Times New Roman" w:hAnsi="Arial Narrow" w:cs="Arial"/>
                <w:sz w:val="18"/>
                <w:szCs w:val="18"/>
                <w:lang w:eastAsia="it-IT"/>
              </w:rPr>
              <w:t>regole</w:t>
            </w:r>
            <w:proofErr w:type="gramEnd"/>
          </w:p>
          <w:p w:rsidR="00816CD1" w:rsidRPr="00E63044" w:rsidRDefault="00816CD1" w:rsidP="003A5ED4">
            <w:pPr>
              <w:rPr>
                <w:rFonts w:ascii="Arial Narrow" w:hAnsi="Arial Narrow" w:cs="Arial"/>
                <w:sz w:val="18"/>
                <w:szCs w:val="18"/>
              </w:rPr>
            </w:pPr>
          </w:p>
        </w:tc>
        <w:tc>
          <w:tcPr>
            <w:tcW w:w="758" w:type="pct"/>
            <w:tcBorders>
              <w:top w:val="single" w:sz="4" w:space="0" w:color="auto"/>
              <w:left w:val="single" w:sz="4" w:space="0" w:color="auto"/>
              <w:bottom w:val="single" w:sz="4" w:space="0" w:color="auto"/>
              <w:right w:val="single" w:sz="4" w:space="0" w:color="auto"/>
            </w:tcBorders>
          </w:tcPr>
          <w:p w:rsidR="00816CD1" w:rsidRPr="00816CD1" w:rsidRDefault="00816CD1" w:rsidP="006A44A0">
            <w:pPr>
              <w:spacing w:after="0" w:line="240" w:lineRule="auto"/>
              <w:rPr>
                <w:rFonts w:ascii="Arial Narrow" w:eastAsia="Times New Roman" w:hAnsi="Arial Narrow" w:cs="Arial"/>
                <w:sz w:val="18"/>
                <w:szCs w:val="18"/>
                <w:lang w:eastAsia="it-IT"/>
              </w:rPr>
            </w:pPr>
            <w:r w:rsidRPr="00816CD1">
              <w:rPr>
                <w:rFonts w:ascii="Arial Narrow" w:eastAsia="Times New Roman" w:hAnsi="Arial Narrow" w:cs="Arial"/>
                <w:sz w:val="18"/>
                <w:szCs w:val="18"/>
                <w:lang w:eastAsia="it-IT"/>
              </w:rPr>
              <w:t xml:space="preserve">Esecuzione dei </w:t>
            </w:r>
          </w:p>
          <w:p w:rsidR="00816CD1" w:rsidRPr="00816CD1" w:rsidRDefault="00816CD1" w:rsidP="006A44A0">
            <w:pPr>
              <w:spacing w:after="0" w:line="240" w:lineRule="auto"/>
              <w:rPr>
                <w:rFonts w:ascii="Arial Narrow" w:eastAsia="Times New Roman" w:hAnsi="Arial Narrow" w:cs="Arial"/>
                <w:sz w:val="18"/>
                <w:szCs w:val="18"/>
                <w:lang w:eastAsia="it-IT"/>
              </w:rPr>
            </w:pPr>
            <w:proofErr w:type="gramStart"/>
            <w:r w:rsidRPr="00816CD1">
              <w:rPr>
                <w:rFonts w:ascii="Arial Narrow" w:eastAsia="Times New Roman" w:hAnsi="Arial Narrow" w:cs="Arial"/>
                <w:sz w:val="18"/>
                <w:szCs w:val="18"/>
                <w:lang w:eastAsia="it-IT"/>
              </w:rPr>
              <w:t>giochi</w:t>
            </w:r>
            <w:proofErr w:type="gramEnd"/>
            <w:r w:rsidRPr="00816CD1">
              <w:rPr>
                <w:rFonts w:ascii="Arial Narrow" w:eastAsia="Times New Roman" w:hAnsi="Arial Narrow" w:cs="Arial"/>
                <w:sz w:val="18"/>
                <w:szCs w:val="18"/>
                <w:lang w:eastAsia="it-IT"/>
              </w:rPr>
              <w:t xml:space="preserve"> inventat</w:t>
            </w:r>
            <w:r w:rsidRPr="00E63044">
              <w:rPr>
                <w:rFonts w:ascii="Arial Narrow" w:eastAsia="Times New Roman" w:hAnsi="Arial Narrow" w:cs="Arial"/>
                <w:sz w:val="18"/>
                <w:szCs w:val="18"/>
                <w:lang w:eastAsia="it-IT"/>
              </w:rPr>
              <w:t>i</w:t>
            </w:r>
          </w:p>
          <w:p w:rsidR="00816CD1" w:rsidRPr="00E63044" w:rsidRDefault="00816CD1" w:rsidP="006A44A0">
            <w:pPr>
              <w:rPr>
                <w:rFonts w:ascii="Arial Narrow" w:hAnsi="Arial Narrow" w:cs="Arial"/>
                <w:sz w:val="18"/>
                <w:szCs w:val="18"/>
              </w:rPr>
            </w:pPr>
          </w:p>
        </w:tc>
        <w:tc>
          <w:tcPr>
            <w:tcW w:w="758" w:type="pct"/>
            <w:tcBorders>
              <w:top w:val="single" w:sz="4" w:space="0" w:color="auto"/>
              <w:left w:val="single" w:sz="4" w:space="0" w:color="auto"/>
              <w:bottom w:val="single" w:sz="4" w:space="0" w:color="auto"/>
              <w:right w:val="single" w:sz="4" w:space="0" w:color="auto"/>
            </w:tcBorders>
          </w:tcPr>
          <w:p w:rsidR="00816CD1" w:rsidRPr="00E63044" w:rsidRDefault="000E4145" w:rsidP="003A5ED4">
            <w:pPr>
              <w:rPr>
                <w:rFonts w:ascii="Arial Narrow" w:hAnsi="Arial Narrow" w:cs="Arial"/>
                <w:sz w:val="18"/>
                <w:szCs w:val="18"/>
              </w:rPr>
            </w:pPr>
            <w:r w:rsidRPr="00E63044">
              <w:rPr>
                <w:rFonts w:ascii="Arial Narrow" w:hAnsi="Arial Narrow" w:cs="Arial"/>
                <w:sz w:val="18"/>
                <w:szCs w:val="18"/>
              </w:rPr>
              <w:t>4h</w:t>
            </w:r>
          </w:p>
        </w:tc>
        <w:tc>
          <w:tcPr>
            <w:tcW w:w="758" w:type="pct"/>
            <w:tcBorders>
              <w:top w:val="single" w:sz="4" w:space="0" w:color="auto"/>
              <w:left w:val="single" w:sz="4" w:space="0" w:color="auto"/>
              <w:bottom w:val="single" w:sz="4" w:space="0" w:color="auto"/>
              <w:right w:val="single" w:sz="4" w:space="0" w:color="auto"/>
            </w:tcBorders>
          </w:tcPr>
          <w:p w:rsidR="00816CD1" w:rsidRPr="00816CD1" w:rsidRDefault="00816CD1" w:rsidP="00816CD1">
            <w:pPr>
              <w:spacing w:after="0" w:line="240" w:lineRule="auto"/>
              <w:rPr>
                <w:rFonts w:ascii="Arial Narrow" w:eastAsia="Times New Roman" w:hAnsi="Arial Narrow" w:cs="Arial"/>
                <w:sz w:val="18"/>
                <w:szCs w:val="18"/>
                <w:lang w:eastAsia="it-IT"/>
              </w:rPr>
            </w:pPr>
            <w:r w:rsidRPr="00816CD1">
              <w:rPr>
                <w:rFonts w:ascii="Arial Narrow" w:eastAsia="Times New Roman" w:hAnsi="Arial Narrow" w:cs="Arial"/>
                <w:sz w:val="18"/>
                <w:szCs w:val="18"/>
                <w:lang w:eastAsia="it-IT"/>
              </w:rPr>
              <w:t>Abilità motoria</w:t>
            </w:r>
          </w:p>
          <w:p w:rsidR="00816CD1" w:rsidRPr="00816CD1" w:rsidRDefault="00816CD1" w:rsidP="00816CD1">
            <w:pPr>
              <w:spacing w:after="0" w:line="240" w:lineRule="auto"/>
              <w:rPr>
                <w:rFonts w:ascii="Arial Narrow" w:eastAsia="Times New Roman" w:hAnsi="Arial Narrow" w:cs="Arial"/>
                <w:sz w:val="18"/>
                <w:szCs w:val="18"/>
                <w:lang w:eastAsia="it-IT"/>
              </w:rPr>
            </w:pPr>
            <w:r w:rsidRPr="00816CD1">
              <w:rPr>
                <w:rFonts w:ascii="Arial Narrow" w:eastAsia="Times New Roman" w:hAnsi="Arial Narrow" w:cs="Arial"/>
                <w:sz w:val="18"/>
                <w:szCs w:val="18"/>
                <w:lang w:eastAsia="it-IT"/>
              </w:rPr>
              <w:t xml:space="preserve">Chiarezza </w:t>
            </w:r>
          </w:p>
          <w:p w:rsidR="00816CD1" w:rsidRPr="00816CD1" w:rsidRDefault="00816CD1" w:rsidP="00816CD1">
            <w:pPr>
              <w:spacing w:after="0" w:line="240" w:lineRule="auto"/>
              <w:rPr>
                <w:rFonts w:ascii="Arial Narrow" w:eastAsia="Times New Roman" w:hAnsi="Arial Narrow" w:cs="Arial"/>
                <w:sz w:val="18"/>
                <w:szCs w:val="18"/>
                <w:lang w:eastAsia="it-IT"/>
              </w:rPr>
            </w:pPr>
            <w:proofErr w:type="gramStart"/>
            <w:r w:rsidRPr="00816CD1">
              <w:rPr>
                <w:rFonts w:ascii="Arial Narrow" w:eastAsia="Times New Roman" w:hAnsi="Arial Narrow" w:cs="Arial"/>
                <w:sz w:val="18"/>
                <w:szCs w:val="18"/>
                <w:lang w:eastAsia="it-IT"/>
              </w:rPr>
              <w:t>comunicativa</w:t>
            </w:r>
            <w:proofErr w:type="gramEnd"/>
            <w:r w:rsidRPr="00816CD1">
              <w:rPr>
                <w:rFonts w:ascii="Arial Narrow" w:eastAsia="Times New Roman" w:hAnsi="Arial Narrow" w:cs="Arial"/>
                <w:sz w:val="18"/>
                <w:szCs w:val="18"/>
                <w:lang w:eastAsia="it-IT"/>
              </w:rPr>
              <w:t xml:space="preserve"> e </w:t>
            </w:r>
          </w:p>
          <w:p w:rsidR="00816CD1" w:rsidRPr="00816CD1" w:rsidRDefault="00816CD1" w:rsidP="00816CD1">
            <w:pPr>
              <w:spacing w:after="0" w:line="240" w:lineRule="auto"/>
              <w:rPr>
                <w:rFonts w:ascii="Arial Narrow" w:eastAsia="Times New Roman" w:hAnsi="Arial Narrow" w:cs="Arial"/>
                <w:sz w:val="18"/>
                <w:szCs w:val="18"/>
                <w:lang w:eastAsia="it-IT"/>
              </w:rPr>
            </w:pPr>
            <w:proofErr w:type="gramStart"/>
            <w:r w:rsidRPr="00816CD1">
              <w:rPr>
                <w:rFonts w:ascii="Arial Narrow" w:eastAsia="Times New Roman" w:hAnsi="Arial Narrow" w:cs="Arial"/>
                <w:sz w:val="18"/>
                <w:szCs w:val="18"/>
                <w:lang w:eastAsia="it-IT"/>
              </w:rPr>
              <w:t>capacità</w:t>
            </w:r>
            <w:proofErr w:type="gramEnd"/>
            <w:r w:rsidRPr="00816CD1">
              <w:rPr>
                <w:rFonts w:ascii="Arial Narrow" w:eastAsia="Times New Roman" w:hAnsi="Arial Narrow" w:cs="Arial"/>
                <w:sz w:val="18"/>
                <w:szCs w:val="18"/>
                <w:lang w:eastAsia="it-IT"/>
              </w:rPr>
              <w:t xml:space="preserve"> di rispettare </w:t>
            </w:r>
          </w:p>
          <w:p w:rsidR="00816CD1" w:rsidRPr="0044156F" w:rsidRDefault="00816CD1" w:rsidP="0044156F">
            <w:pPr>
              <w:spacing w:after="0" w:line="240" w:lineRule="auto"/>
              <w:rPr>
                <w:rFonts w:ascii="Arial Narrow" w:eastAsia="Times New Roman" w:hAnsi="Arial Narrow" w:cs="Arial"/>
                <w:sz w:val="18"/>
                <w:szCs w:val="18"/>
                <w:lang w:eastAsia="it-IT"/>
              </w:rPr>
            </w:pPr>
            <w:proofErr w:type="gramStart"/>
            <w:r w:rsidRPr="00816CD1">
              <w:rPr>
                <w:rFonts w:ascii="Arial Narrow" w:eastAsia="Times New Roman" w:hAnsi="Arial Narrow" w:cs="Arial"/>
                <w:sz w:val="18"/>
                <w:szCs w:val="18"/>
                <w:lang w:eastAsia="it-IT"/>
              </w:rPr>
              <w:t>le</w:t>
            </w:r>
            <w:proofErr w:type="gramEnd"/>
            <w:r w:rsidRPr="00816CD1">
              <w:rPr>
                <w:rFonts w:ascii="Arial Narrow" w:eastAsia="Times New Roman" w:hAnsi="Arial Narrow" w:cs="Arial"/>
                <w:sz w:val="18"/>
                <w:szCs w:val="18"/>
                <w:lang w:eastAsia="it-IT"/>
              </w:rPr>
              <w:t xml:space="preserve"> regole</w:t>
            </w:r>
          </w:p>
        </w:tc>
      </w:tr>
    </w:tbl>
    <w:p w:rsidR="00AD7A3D" w:rsidRDefault="00AD7A3D" w:rsidP="00AD7A3D">
      <w:pPr>
        <w:spacing w:after="0" w:line="240" w:lineRule="auto"/>
        <w:jc w:val="center"/>
        <w:rPr>
          <w:rFonts w:ascii="Arial Narrow" w:hAnsi="Arial Narrow" w:cs="Arial"/>
          <w:sz w:val="18"/>
          <w:szCs w:val="18"/>
        </w:rPr>
      </w:pPr>
    </w:p>
    <w:p w:rsidR="00AD7A3D" w:rsidRDefault="00AD7A3D" w:rsidP="00AD7A3D">
      <w:pPr>
        <w:spacing w:after="0" w:line="240" w:lineRule="auto"/>
        <w:jc w:val="center"/>
        <w:rPr>
          <w:rFonts w:ascii="Arial Narrow" w:hAnsi="Arial Narrow" w:cs="Arial"/>
          <w:sz w:val="18"/>
          <w:szCs w:val="18"/>
        </w:rPr>
      </w:pPr>
    </w:p>
    <w:p w:rsidR="00AD7A3D" w:rsidRDefault="00AD7A3D" w:rsidP="00AD7A3D">
      <w:pPr>
        <w:spacing w:after="0" w:line="240" w:lineRule="auto"/>
        <w:jc w:val="center"/>
        <w:rPr>
          <w:rFonts w:ascii="Arial Narrow" w:hAnsi="Arial Narrow" w:cs="Arial"/>
          <w:sz w:val="18"/>
          <w:szCs w:val="18"/>
        </w:rPr>
      </w:pPr>
    </w:p>
    <w:p w:rsidR="00AD7A3D" w:rsidRDefault="00AD7A3D" w:rsidP="00AD7A3D">
      <w:pPr>
        <w:spacing w:after="0" w:line="240" w:lineRule="auto"/>
        <w:jc w:val="center"/>
        <w:rPr>
          <w:rFonts w:ascii="Arial Narrow" w:hAnsi="Arial Narrow" w:cs="Arial"/>
          <w:b/>
          <w:sz w:val="18"/>
          <w:szCs w:val="18"/>
        </w:rPr>
      </w:pPr>
      <w:r w:rsidRPr="008E459B">
        <w:rPr>
          <w:rFonts w:ascii="Arial Narrow" w:hAnsi="Arial Narrow" w:cs="Arial"/>
          <w:i/>
          <w:sz w:val="18"/>
          <w:szCs w:val="18"/>
        </w:rPr>
        <w:t>PIANO DI LAVORO UDA</w:t>
      </w:r>
    </w:p>
    <w:p w:rsidR="00AD7A3D" w:rsidRPr="008E459B" w:rsidRDefault="00AD7A3D" w:rsidP="00AD7A3D">
      <w:pPr>
        <w:spacing w:after="0" w:line="240" w:lineRule="auto"/>
        <w:jc w:val="center"/>
        <w:rPr>
          <w:rFonts w:ascii="Arial Narrow" w:hAnsi="Arial Narrow" w:cs="Arial"/>
          <w:b/>
          <w:sz w:val="18"/>
          <w:szCs w:val="18"/>
        </w:rPr>
      </w:pPr>
      <w:r w:rsidRPr="008E459B">
        <w:rPr>
          <w:rFonts w:ascii="Arial Narrow" w:hAnsi="Arial Narrow" w:cs="Arial"/>
          <w:b/>
          <w:sz w:val="18"/>
          <w:szCs w:val="18"/>
        </w:rPr>
        <w:t>DIAGRAMMA DI GANTT</w:t>
      </w:r>
    </w:p>
    <w:p w:rsidR="00AD7A3D" w:rsidRPr="00AF5D68" w:rsidRDefault="00AD7A3D" w:rsidP="00AD7A3D">
      <w:pPr>
        <w:spacing w:after="0" w:line="240" w:lineRule="auto"/>
        <w:rPr>
          <w:rFonts w:ascii="Arial Narrow" w:hAnsi="Arial Narrow" w:cs="Arial"/>
          <w:sz w:val="18"/>
          <w:szCs w:val="18"/>
        </w:rPr>
      </w:pPr>
    </w:p>
    <w:tbl>
      <w:tblPr>
        <w:tblW w:w="28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2"/>
        <w:gridCol w:w="1391"/>
        <w:gridCol w:w="1391"/>
        <w:gridCol w:w="1390"/>
      </w:tblGrid>
      <w:tr w:rsidR="00AD7A3D" w:rsidRPr="00AF5D68" w:rsidTr="00312E05">
        <w:trPr>
          <w:trHeight w:val="352"/>
        </w:trPr>
        <w:tc>
          <w:tcPr>
            <w:tcW w:w="1329" w:type="pct"/>
            <w:tcBorders>
              <w:top w:val="nil"/>
              <w:left w:val="nil"/>
            </w:tcBorders>
          </w:tcPr>
          <w:p w:rsidR="00AD7A3D" w:rsidRPr="00AF5D68" w:rsidRDefault="00AD7A3D" w:rsidP="00AD7A3D">
            <w:pPr>
              <w:spacing w:after="0" w:line="240" w:lineRule="auto"/>
              <w:jc w:val="both"/>
              <w:rPr>
                <w:rFonts w:ascii="Arial Narrow" w:hAnsi="Arial Narrow" w:cs="Arial"/>
                <w:sz w:val="18"/>
                <w:szCs w:val="18"/>
              </w:rPr>
            </w:pPr>
          </w:p>
        </w:tc>
        <w:tc>
          <w:tcPr>
            <w:tcW w:w="3671" w:type="pct"/>
            <w:gridSpan w:val="3"/>
            <w:shd w:val="clear" w:color="auto" w:fill="DBE5F1"/>
          </w:tcPr>
          <w:p w:rsidR="00AD7A3D" w:rsidRPr="008E459B" w:rsidRDefault="00AD7A3D" w:rsidP="00AD7A3D">
            <w:pPr>
              <w:spacing w:after="0" w:line="240" w:lineRule="auto"/>
              <w:jc w:val="center"/>
              <w:rPr>
                <w:rFonts w:ascii="Arial Narrow" w:hAnsi="Arial Narrow" w:cs="Arial"/>
                <w:b/>
                <w:sz w:val="18"/>
                <w:szCs w:val="18"/>
              </w:rPr>
            </w:pPr>
            <w:r w:rsidRPr="008E459B">
              <w:rPr>
                <w:rFonts w:ascii="Arial Narrow" w:hAnsi="Arial Narrow" w:cs="Arial"/>
                <w:b/>
                <w:sz w:val="18"/>
                <w:szCs w:val="18"/>
              </w:rPr>
              <w:t>Tempi</w:t>
            </w:r>
          </w:p>
        </w:tc>
      </w:tr>
      <w:tr w:rsidR="00312E05" w:rsidRPr="00AF5D68" w:rsidTr="00312E05">
        <w:trPr>
          <w:trHeight w:val="352"/>
        </w:trPr>
        <w:tc>
          <w:tcPr>
            <w:tcW w:w="1329" w:type="pct"/>
            <w:shd w:val="clear" w:color="auto" w:fill="DBE5F1"/>
          </w:tcPr>
          <w:p w:rsidR="00312E05" w:rsidRPr="008E459B" w:rsidRDefault="00312E05" w:rsidP="00AD7A3D">
            <w:pPr>
              <w:spacing w:after="0" w:line="240" w:lineRule="auto"/>
              <w:jc w:val="center"/>
              <w:rPr>
                <w:rFonts w:ascii="Arial Narrow" w:hAnsi="Arial Narrow" w:cs="Arial"/>
                <w:b/>
                <w:sz w:val="18"/>
                <w:szCs w:val="18"/>
              </w:rPr>
            </w:pPr>
            <w:r w:rsidRPr="008E459B">
              <w:rPr>
                <w:rFonts w:ascii="Arial Narrow" w:hAnsi="Arial Narrow" w:cs="Arial"/>
                <w:b/>
                <w:sz w:val="18"/>
                <w:szCs w:val="18"/>
              </w:rPr>
              <w:t>Fasi</w:t>
            </w:r>
          </w:p>
        </w:tc>
        <w:tc>
          <w:tcPr>
            <w:tcW w:w="1224" w:type="pct"/>
          </w:tcPr>
          <w:p w:rsidR="00312E05" w:rsidRPr="00AF5D68" w:rsidRDefault="00312E05" w:rsidP="00AD7A3D">
            <w:pPr>
              <w:spacing w:after="0" w:line="240" w:lineRule="auto"/>
              <w:jc w:val="both"/>
              <w:rPr>
                <w:rFonts w:ascii="Arial Narrow" w:hAnsi="Arial Narrow" w:cs="Arial"/>
                <w:sz w:val="18"/>
                <w:szCs w:val="18"/>
              </w:rPr>
            </w:pPr>
            <w:r>
              <w:rPr>
                <w:rFonts w:ascii="Arial Narrow" w:hAnsi="Arial Narrow" w:cs="Arial"/>
                <w:sz w:val="18"/>
                <w:szCs w:val="18"/>
              </w:rPr>
              <w:t>2h</w:t>
            </w:r>
          </w:p>
        </w:tc>
        <w:tc>
          <w:tcPr>
            <w:tcW w:w="1224" w:type="pct"/>
          </w:tcPr>
          <w:p w:rsidR="00312E05" w:rsidRPr="00AF5D68" w:rsidRDefault="00312E05" w:rsidP="00AD7A3D">
            <w:pPr>
              <w:spacing w:after="0" w:line="240" w:lineRule="auto"/>
              <w:jc w:val="both"/>
              <w:rPr>
                <w:rFonts w:ascii="Arial Narrow" w:hAnsi="Arial Narrow" w:cs="Arial"/>
                <w:sz w:val="18"/>
                <w:szCs w:val="18"/>
              </w:rPr>
            </w:pPr>
            <w:r>
              <w:rPr>
                <w:rFonts w:ascii="Arial Narrow" w:hAnsi="Arial Narrow" w:cs="Arial"/>
                <w:sz w:val="18"/>
                <w:szCs w:val="18"/>
              </w:rPr>
              <w:t>2h</w:t>
            </w:r>
          </w:p>
        </w:tc>
        <w:tc>
          <w:tcPr>
            <w:tcW w:w="1224" w:type="pct"/>
          </w:tcPr>
          <w:p w:rsidR="00312E05" w:rsidRPr="00AF5D68" w:rsidRDefault="00312E05" w:rsidP="00AD7A3D">
            <w:pPr>
              <w:spacing w:after="0" w:line="240" w:lineRule="auto"/>
              <w:jc w:val="both"/>
              <w:rPr>
                <w:rFonts w:ascii="Arial Narrow" w:hAnsi="Arial Narrow" w:cs="Arial"/>
                <w:sz w:val="18"/>
                <w:szCs w:val="18"/>
              </w:rPr>
            </w:pPr>
            <w:r>
              <w:rPr>
                <w:rFonts w:ascii="Arial Narrow" w:hAnsi="Arial Narrow" w:cs="Arial"/>
                <w:sz w:val="18"/>
                <w:szCs w:val="18"/>
              </w:rPr>
              <w:t>2h</w:t>
            </w:r>
          </w:p>
        </w:tc>
      </w:tr>
      <w:tr w:rsidR="00312E05" w:rsidRPr="00AF5D68" w:rsidTr="00312E05">
        <w:trPr>
          <w:trHeight w:val="375"/>
        </w:trPr>
        <w:tc>
          <w:tcPr>
            <w:tcW w:w="1329" w:type="pct"/>
            <w:shd w:val="clear" w:color="auto" w:fill="DBE5F1"/>
          </w:tcPr>
          <w:p w:rsidR="00312E05" w:rsidRPr="008E459B" w:rsidRDefault="00312E05" w:rsidP="00AD7A3D">
            <w:pPr>
              <w:spacing w:after="0" w:line="240" w:lineRule="auto"/>
              <w:jc w:val="center"/>
              <w:rPr>
                <w:rFonts w:ascii="Arial Narrow" w:hAnsi="Arial Narrow" w:cs="Arial"/>
                <w:b/>
                <w:sz w:val="18"/>
                <w:szCs w:val="18"/>
              </w:rPr>
            </w:pPr>
            <w:r w:rsidRPr="008E459B">
              <w:rPr>
                <w:rFonts w:ascii="Arial Narrow" w:hAnsi="Arial Narrow" w:cs="Arial"/>
                <w:b/>
                <w:sz w:val="18"/>
                <w:szCs w:val="18"/>
              </w:rPr>
              <w:t>1</w:t>
            </w:r>
          </w:p>
        </w:tc>
        <w:tc>
          <w:tcPr>
            <w:tcW w:w="1224" w:type="pct"/>
          </w:tcPr>
          <w:p w:rsidR="00312E05" w:rsidRPr="00AF5D68" w:rsidRDefault="00312E05" w:rsidP="00312E05">
            <w:pPr>
              <w:spacing w:after="0" w:line="240" w:lineRule="auto"/>
              <w:jc w:val="center"/>
              <w:rPr>
                <w:rFonts w:ascii="Arial Narrow" w:hAnsi="Arial Narrow" w:cs="Arial"/>
                <w:sz w:val="18"/>
                <w:szCs w:val="18"/>
              </w:rPr>
            </w:pPr>
            <w:r>
              <w:rPr>
                <w:rFonts w:ascii="Arial Narrow" w:hAnsi="Arial Narrow" w:cs="Arial"/>
                <w:sz w:val="18"/>
                <w:szCs w:val="18"/>
              </w:rPr>
              <w:t>X</w:t>
            </w:r>
          </w:p>
        </w:tc>
        <w:tc>
          <w:tcPr>
            <w:tcW w:w="1224" w:type="pct"/>
          </w:tcPr>
          <w:p w:rsidR="00312E05" w:rsidRPr="00AF5D68" w:rsidRDefault="00312E05" w:rsidP="00312E05">
            <w:pPr>
              <w:spacing w:after="0" w:line="240" w:lineRule="auto"/>
              <w:jc w:val="center"/>
              <w:rPr>
                <w:rFonts w:ascii="Arial Narrow" w:hAnsi="Arial Narrow" w:cs="Arial"/>
                <w:sz w:val="18"/>
                <w:szCs w:val="18"/>
              </w:rPr>
            </w:pPr>
          </w:p>
        </w:tc>
        <w:tc>
          <w:tcPr>
            <w:tcW w:w="1224" w:type="pct"/>
          </w:tcPr>
          <w:p w:rsidR="00312E05" w:rsidRPr="00AF5D68" w:rsidRDefault="00312E05" w:rsidP="00312E05">
            <w:pPr>
              <w:spacing w:after="0" w:line="240" w:lineRule="auto"/>
              <w:jc w:val="center"/>
              <w:rPr>
                <w:rFonts w:ascii="Arial Narrow" w:hAnsi="Arial Narrow" w:cs="Arial"/>
                <w:sz w:val="18"/>
                <w:szCs w:val="18"/>
              </w:rPr>
            </w:pPr>
          </w:p>
        </w:tc>
      </w:tr>
      <w:tr w:rsidR="00312E05" w:rsidRPr="00AF5D68" w:rsidTr="00312E05">
        <w:trPr>
          <w:trHeight w:val="352"/>
        </w:trPr>
        <w:tc>
          <w:tcPr>
            <w:tcW w:w="1329" w:type="pct"/>
            <w:shd w:val="clear" w:color="auto" w:fill="DBE5F1"/>
          </w:tcPr>
          <w:p w:rsidR="00312E05" w:rsidRPr="008E459B" w:rsidRDefault="00312E05" w:rsidP="00AD7A3D">
            <w:pPr>
              <w:spacing w:after="0" w:line="240" w:lineRule="auto"/>
              <w:jc w:val="center"/>
              <w:rPr>
                <w:rFonts w:ascii="Arial Narrow" w:hAnsi="Arial Narrow" w:cs="Arial"/>
                <w:b/>
                <w:sz w:val="18"/>
                <w:szCs w:val="18"/>
              </w:rPr>
            </w:pPr>
            <w:r w:rsidRPr="008E459B">
              <w:rPr>
                <w:rFonts w:ascii="Arial Narrow" w:hAnsi="Arial Narrow" w:cs="Arial"/>
                <w:b/>
                <w:sz w:val="18"/>
                <w:szCs w:val="18"/>
              </w:rPr>
              <w:t>2</w:t>
            </w:r>
          </w:p>
        </w:tc>
        <w:tc>
          <w:tcPr>
            <w:tcW w:w="1224" w:type="pct"/>
          </w:tcPr>
          <w:p w:rsidR="00312E05" w:rsidRPr="00AF5D68" w:rsidRDefault="00312E05" w:rsidP="00312E05">
            <w:pPr>
              <w:spacing w:after="0" w:line="240" w:lineRule="auto"/>
              <w:jc w:val="center"/>
              <w:rPr>
                <w:rFonts w:ascii="Arial Narrow" w:hAnsi="Arial Narrow" w:cs="Arial"/>
                <w:sz w:val="18"/>
                <w:szCs w:val="18"/>
              </w:rPr>
            </w:pPr>
            <w:r>
              <w:rPr>
                <w:rFonts w:ascii="Arial Narrow" w:hAnsi="Arial Narrow" w:cs="Arial"/>
                <w:sz w:val="18"/>
                <w:szCs w:val="18"/>
              </w:rPr>
              <w:t>X</w:t>
            </w:r>
          </w:p>
        </w:tc>
        <w:tc>
          <w:tcPr>
            <w:tcW w:w="1224" w:type="pct"/>
          </w:tcPr>
          <w:p w:rsidR="00312E05" w:rsidRPr="00AF5D68" w:rsidRDefault="00312E05" w:rsidP="00312E05">
            <w:pPr>
              <w:spacing w:after="0" w:line="240" w:lineRule="auto"/>
              <w:jc w:val="center"/>
              <w:rPr>
                <w:rFonts w:ascii="Arial Narrow" w:hAnsi="Arial Narrow" w:cs="Arial"/>
                <w:sz w:val="18"/>
                <w:szCs w:val="18"/>
              </w:rPr>
            </w:pPr>
          </w:p>
        </w:tc>
        <w:tc>
          <w:tcPr>
            <w:tcW w:w="1224" w:type="pct"/>
          </w:tcPr>
          <w:p w:rsidR="00312E05" w:rsidRPr="00AF5D68" w:rsidRDefault="00312E05" w:rsidP="00312E05">
            <w:pPr>
              <w:spacing w:after="0" w:line="240" w:lineRule="auto"/>
              <w:jc w:val="center"/>
              <w:rPr>
                <w:rFonts w:ascii="Arial Narrow" w:hAnsi="Arial Narrow" w:cs="Arial"/>
                <w:sz w:val="18"/>
                <w:szCs w:val="18"/>
              </w:rPr>
            </w:pPr>
          </w:p>
        </w:tc>
      </w:tr>
      <w:tr w:rsidR="00312E05" w:rsidRPr="00AF5D68" w:rsidTr="00312E05">
        <w:trPr>
          <w:trHeight w:val="352"/>
        </w:trPr>
        <w:tc>
          <w:tcPr>
            <w:tcW w:w="1329" w:type="pct"/>
            <w:shd w:val="clear" w:color="auto" w:fill="DBE5F1"/>
          </w:tcPr>
          <w:p w:rsidR="00312E05" w:rsidRPr="008E459B" w:rsidRDefault="00312E05" w:rsidP="00AD7A3D">
            <w:pPr>
              <w:spacing w:after="0" w:line="240" w:lineRule="auto"/>
              <w:jc w:val="center"/>
              <w:rPr>
                <w:rFonts w:ascii="Arial Narrow" w:hAnsi="Arial Narrow" w:cs="Arial"/>
                <w:b/>
                <w:sz w:val="18"/>
                <w:szCs w:val="18"/>
              </w:rPr>
            </w:pPr>
            <w:r w:rsidRPr="008E459B">
              <w:rPr>
                <w:rFonts w:ascii="Arial Narrow" w:hAnsi="Arial Narrow" w:cs="Arial"/>
                <w:b/>
                <w:sz w:val="18"/>
                <w:szCs w:val="18"/>
              </w:rPr>
              <w:t>3</w:t>
            </w:r>
          </w:p>
        </w:tc>
        <w:tc>
          <w:tcPr>
            <w:tcW w:w="1224" w:type="pct"/>
          </w:tcPr>
          <w:p w:rsidR="00312E05" w:rsidRPr="00AF5D68" w:rsidRDefault="00312E05" w:rsidP="00312E05">
            <w:pPr>
              <w:spacing w:after="0" w:line="240" w:lineRule="auto"/>
              <w:jc w:val="center"/>
              <w:rPr>
                <w:rFonts w:ascii="Arial Narrow" w:hAnsi="Arial Narrow" w:cs="Arial"/>
                <w:sz w:val="18"/>
                <w:szCs w:val="18"/>
              </w:rPr>
            </w:pPr>
            <w:r>
              <w:rPr>
                <w:rFonts w:ascii="Arial Narrow" w:hAnsi="Arial Narrow" w:cs="Arial"/>
                <w:sz w:val="18"/>
                <w:szCs w:val="18"/>
              </w:rPr>
              <w:t>X</w:t>
            </w:r>
          </w:p>
        </w:tc>
        <w:tc>
          <w:tcPr>
            <w:tcW w:w="1224" w:type="pct"/>
          </w:tcPr>
          <w:p w:rsidR="00312E05" w:rsidRPr="00AF5D68" w:rsidRDefault="00312E05" w:rsidP="00312E05">
            <w:pPr>
              <w:spacing w:after="0" w:line="240" w:lineRule="auto"/>
              <w:jc w:val="center"/>
              <w:rPr>
                <w:rFonts w:ascii="Arial Narrow" w:hAnsi="Arial Narrow" w:cs="Arial"/>
                <w:sz w:val="18"/>
                <w:szCs w:val="18"/>
              </w:rPr>
            </w:pPr>
            <w:r>
              <w:rPr>
                <w:rFonts w:ascii="Arial Narrow" w:hAnsi="Arial Narrow" w:cs="Arial"/>
                <w:sz w:val="18"/>
                <w:szCs w:val="18"/>
              </w:rPr>
              <w:t>X</w:t>
            </w:r>
          </w:p>
        </w:tc>
        <w:tc>
          <w:tcPr>
            <w:tcW w:w="1224" w:type="pct"/>
          </w:tcPr>
          <w:p w:rsidR="00312E05" w:rsidRPr="00AF5D68" w:rsidRDefault="00312E05" w:rsidP="00312E05">
            <w:pPr>
              <w:spacing w:after="0" w:line="240" w:lineRule="auto"/>
              <w:jc w:val="center"/>
              <w:rPr>
                <w:rFonts w:ascii="Arial Narrow" w:hAnsi="Arial Narrow" w:cs="Arial"/>
                <w:sz w:val="18"/>
                <w:szCs w:val="18"/>
              </w:rPr>
            </w:pPr>
          </w:p>
        </w:tc>
      </w:tr>
      <w:tr w:rsidR="00312E05" w:rsidRPr="00AF5D68" w:rsidTr="00312E05">
        <w:trPr>
          <w:trHeight w:val="352"/>
        </w:trPr>
        <w:tc>
          <w:tcPr>
            <w:tcW w:w="1329" w:type="pct"/>
            <w:shd w:val="clear" w:color="auto" w:fill="DBE5F1"/>
          </w:tcPr>
          <w:p w:rsidR="00312E05" w:rsidRPr="008E459B" w:rsidRDefault="00312E05" w:rsidP="00AD7A3D">
            <w:pPr>
              <w:spacing w:after="0" w:line="240" w:lineRule="auto"/>
              <w:jc w:val="center"/>
              <w:rPr>
                <w:rFonts w:ascii="Arial Narrow" w:hAnsi="Arial Narrow" w:cs="Arial"/>
                <w:b/>
                <w:sz w:val="18"/>
                <w:szCs w:val="18"/>
              </w:rPr>
            </w:pPr>
            <w:r w:rsidRPr="008E459B">
              <w:rPr>
                <w:rFonts w:ascii="Arial Narrow" w:hAnsi="Arial Narrow" w:cs="Arial"/>
                <w:b/>
                <w:sz w:val="18"/>
                <w:szCs w:val="18"/>
              </w:rPr>
              <w:t>4</w:t>
            </w:r>
          </w:p>
        </w:tc>
        <w:tc>
          <w:tcPr>
            <w:tcW w:w="1224" w:type="pct"/>
          </w:tcPr>
          <w:p w:rsidR="00312E05" w:rsidRPr="00AF5D68" w:rsidRDefault="00312E05" w:rsidP="00312E05">
            <w:pPr>
              <w:spacing w:after="0" w:line="240" w:lineRule="auto"/>
              <w:jc w:val="center"/>
              <w:rPr>
                <w:rFonts w:ascii="Arial Narrow" w:hAnsi="Arial Narrow" w:cs="Arial"/>
                <w:sz w:val="18"/>
                <w:szCs w:val="18"/>
              </w:rPr>
            </w:pPr>
          </w:p>
        </w:tc>
        <w:tc>
          <w:tcPr>
            <w:tcW w:w="1224" w:type="pct"/>
          </w:tcPr>
          <w:p w:rsidR="00312E05" w:rsidRPr="00AF5D68" w:rsidRDefault="00312E05" w:rsidP="00312E05">
            <w:pPr>
              <w:spacing w:after="0" w:line="240" w:lineRule="auto"/>
              <w:jc w:val="center"/>
              <w:rPr>
                <w:rFonts w:ascii="Arial Narrow" w:hAnsi="Arial Narrow" w:cs="Arial"/>
                <w:sz w:val="18"/>
                <w:szCs w:val="18"/>
              </w:rPr>
            </w:pPr>
            <w:r>
              <w:rPr>
                <w:rFonts w:ascii="Arial Narrow" w:hAnsi="Arial Narrow" w:cs="Arial"/>
                <w:sz w:val="18"/>
                <w:szCs w:val="18"/>
              </w:rPr>
              <w:t>X</w:t>
            </w:r>
          </w:p>
        </w:tc>
        <w:tc>
          <w:tcPr>
            <w:tcW w:w="1224" w:type="pct"/>
          </w:tcPr>
          <w:p w:rsidR="00312E05" w:rsidRPr="00AF5D68" w:rsidRDefault="00312E05" w:rsidP="00312E05">
            <w:pPr>
              <w:spacing w:after="0" w:line="240" w:lineRule="auto"/>
              <w:jc w:val="center"/>
              <w:rPr>
                <w:rFonts w:ascii="Arial Narrow" w:hAnsi="Arial Narrow" w:cs="Arial"/>
                <w:sz w:val="18"/>
                <w:szCs w:val="18"/>
              </w:rPr>
            </w:pPr>
            <w:r>
              <w:rPr>
                <w:rFonts w:ascii="Arial Narrow" w:hAnsi="Arial Narrow" w:cs="Arial"/>
                <w:sz w:val="18"/>
                <w:szCs w:val="18"/>
              </w:rPr>
              <w:t>X</w:t>
            </w:r>
          </w:p>
        </w:tc>
      </w:tr>
      <w:tr w:rsidR="00312E05" w:rsidRPr="00AF5D68" w:rsidTr="00312E05">
        <w:trPr>
          <w:trHeight w:val="375"/>
        </w:trPr>
        <w:tc>
          <w:tcPr>
            <w:tcW w:w="1329" w:type="pct"/>
            <w:shd w:val="clear" w:color="auto" w:fill="DBE5F1"/>
          </w:tcPr>
          <w:p w:rsidR="00312E05" w:rsidRPr="008E459B" w:rsidRDefault="00312E05" w:rsidP="00AD7A3D">
            <w:pPr>
              <w:spacing w:after="0" w:line="240" w:lineRule="auto"/>
              <w:jc w:val="center"/>
              <w:rPr>
                <w:rFonts w:ascii="Arial Narrow" w:hAnsi="Arial Narrow" w:cs="Arial"/>
                <w:b/>
                <w:sz w:val="18"/>
                <w:szCs w:val="18"/>
              </w:rPr>
            </w:pPr>
            <w:r w:rsidRPr="008E459B">
              <w:rPr>
                <w:rFonts w:ascii="Arial Narrow" w:hAnsi="Arial Narrow" w:cs="Arial"/>
                <w:b/>
                <w:sz w:val="18"/>
                <w:szCs w:val="18"/>
              </w:rPr>
              <w:t>5</w:t>
            </w:r>
          </w:p>
        </w:tc>
        <w:tc>
          <w:tcPr>
            <w:tcW w:w="1224" w:type="pct"/>
          </w:tcPr>
          <w:p w:rsidR="00312E05" w:rsidRPr="00AF5D68" w:rsidRDefault="00312E05" w:rsidP="00312E05">
            <w:pPr>
              <w:spacing w:after="0" w:line="240" w:lineRule="auto"/>
              <w:jc w:val="center"/>
              <w:rPr>
                <w:rFonts w:ascii="Arial Narrow" w:hAnsi="Arial Narrow" w:cs="Arial"/>
                <w:sz w:val="18"/>
                <w:szCs w:val="18"/>
              </w:rPr>
            </w:pPr>
          </w:p>
        </w:tc>
        <w:tc>
          <w:tcPr>
            <w:tcW w:w="1224" w:type="pct"/>
          </w:tcPr>
          <w:p w:rsidR="00312E05" w:rsidRPr="00AF5D68" w:rsidRDefault="00312E05" w:rsidP="00312E05">
            <w:pPr>
              <w:spacing w:after="0" w:line="240" w:lineRule="auto"/>
              <w:jc w:val="center"/>
              <w:rPr>
                <w:rFonts w:ascii="Arial Narrow" w:hAnsi="Arial Narrow" w:cs="Arial"/>
                <w:sz w:val="18"/>
                <w:szCs w:val="18"/>
              </w:rPr>
            </w:pPr>
            <w:r>
              <w:rPr>
                <w:rFonts w:ascii="Arial Narrow" w:hAnsi="Arial Narrow" w:cs="Arial"/>
                <w:sz w:val="18"/>
                <w:szCs w:val="18"/>
              </w:rPr>
              <w:t>X</w:t>
            </w:r>
          </w:p>
        </w:tc>
        <w:tc>
          <w:tcPr>
            <w:tcW w:w="1224" w:type="pct"/>
          </w:tcPr>
          <w:p w:rsidR="00312E05" w:rsidRPr="00AF5D68" w:rsidRDefault="00312E05" w:rsidP="00312E05">
            <w:pPr>
              <w:spacing w:after="0" w:line="240" w:lineRule="auto"/>
              <w:jc w:val="center"/>
              <w:rPr>
                <w:rFonts w:ascii="Arial Narrow" w:hAnsi="Arial Narrow" w:cs="Arial"/>
                <w:sz w:val="18"/>
                <w:szCs w:val="18"/>
              </w:rPr>
            </w:pPr>
            <w:r>
              <w:rPr>
                <w:rFonts w:ascii="Arial Narrow" w:hAnsi="Arial Narrow" w:cs="Arial"/>
                <w:sz w:val="18"/>
                <w:szCs w:val="18"/>
              </w:rPr>
              <w:t>X</w:t>
            </w:r>
          </w:p>
        </w:tc>
      </w:tr>
    </w:tbl>
    <w:p w:rsidR="00AD7A3D" w:rsidRPr="00AF5D68" w:rsidRDefault="00AD7A3D" w:rsidP="00AD7A3D">
      <w:pPr>
        <w:spacing w:after="0" w:line="240" w:lineRule="auto"/>
        <w:rPr>
          <w:rFonts w:ascii="Arial Narrow" w:hAnsi="Arial Narrow" w:cs="Arial"/>
          <w:sz w:val="18"/>
          <w:szCs w:val="18"/>
        </w:rPr>
      </w:pPr>
    </w:p>
    <w:p w:rsidR="00AD7A3D" w:rsidRDefault="00AD7A3D" w:rsidP="00AD7A3D">
      <w:pPr>
        <w:spacing w:after="0" w:line="240" w:lineRule="auto"/>
        <w:jc w:val="center"/>
        <w:rPr>
          <w:rFonts w:ascii="Arial Narrow" w:hAnsi="Arial Narrow" w:cs="Arial"/>
          <w:b/>
          <w:sz w:val="18"/>
          <w:szCs w:val="18"/>
        </w:rPr>
      </w:pPr>
      <w:r>
        <w:rPr>
          <w:rFonts w:ascii="Arial Narrow" w:hAnsi="Arial Narrow" w:cs="Arial"/>
          <w:sz w:val="18"/>
          <w:szCs w:val="18"/>
        </w:rPr>
        <w:br w:type="page"/>
      </w:r>
    </w:p>
    <w:p w:rsidR="00AD7A3D" w:rsidRPr="00355BD5" w:rsidRDefault="00AD7A3D" w:rsidP="00AD7A3D">
      <w:pPr>
        <w:spacing w:after="0" w:line="240" w:lineRule="auto"/>
        <w:jc w:val="center"/>
        <w:rPr>
          <w:rFonts w:ascii="Arial Narrow" w:hAnsi="Arial Narrow" w:cs="Arial"/>
          <w:b/>
          <w:sz w:val="32"/>
          <w:szCs w:val="32"/>
        </w:rPr>
      </w:pPr>
      <w:r w:rsidRPr="00355BD5">
        <w:rPr>
          <w:rFonts w:ascii="Arial Narrow" w:hAnsi="Arial Narrow" w:cs="Arial"/>
          <w:b/>
          <w:sz w:val="32"/>
          <w:szCs w:val="32"/>
        </w:rPr>
        <w:lastRenderedPageBreak/>
        <w:t>SCHEMA DELLA RELAZIONE INDIVIDUALE</w:t>
      </w:r>
    </w:p>
    <w:p w:rsidR="00AD7A3D" w:rsidRDefault="00AD7A3D" w:rsidP="00AD7A3D">
      <w:pPr>
        <w:spacing w:after="0" w:line="240" w:lineRule="auto"/>
        <w:jc w:val="center"/>
        <w:rPr>
          <w:rFonts w:ascii="Arial Narrow" w:hAnsi="Arial Narrow" w:cs="Arial"/>
          <w:b/>
          <w:sz w:val="32"/>
          <w:szCs w:val="32"/>
        </w:rPr>
      </w:pPr>
      <w:proofErr w:type="gramStart"/>
      <w:r w:rsidRPr="00355BD5">
        <w:rPr>
          <w:rFonts w:ascii="Arial Narrow" w:hAnsi="Arial Narrow" w:cs="Arial"/>
          <w:b/>
          <w:sz w:val="32"/>
          <w:szCs w:val="32"/>
        </w:rPr>
        <w:t>dello</w:t>
      </w:r>
      <w:proofErr w:type="gramEnd"/>
      <w:r w:rsidRPr="00355BD5">
        <w:rPr>
          <w:rFonts w:ascii="Arial Narrow" w:hAnsi="Arial Narrow" w:cs="Arial"/>
          <w:b/>
          <w:sz w:val="32"/>
          <w:szCs w:val="32"/>
        </w:rPr>
        <w:t xml:space="preserve"> studente</w:t>
      </w:r>
    </w:p>
    <w:p w:rsidR="00A76AC3" w:rsidRPr="00294DD0" w:rsidRDefault="00A76AC3" w:rsidP="00A76AC3">
      <w:pPr>
        <w:spacing w:after="0" w:line="240" w:lineRule="auto"/>
        <w:jc w:val="both"/>
        <w:rPr>
          <w:rFonts w:ascii="Arial Narrow" w:hAnsi="Arial Narrow"/>
          <w:b/>
          <w:i/>
          <w:sz w:val="18"/>
          <w:szCs w:val="18"/>
        </w:rPr>
      </w:pPr>
      <w:r>
        <w:rPr>
          <w:rFonts w:ascii="Arial Narrow" w:hAnsi="Arial Narrow"/>
          <w:b/>
          <w:i/>
          <w:sz w:val="18"/>
          <w:szCs w:val="18"/>
        </w:rPr>
        <w:t>Lo schema</w:t>
      </w:r>
      <w:r w:rsidRPr="00294DD0">
        <w:rPr>
          <w:rFonts w:ascii="Arial Narrow" w:hAnsi="Arial Narrow"/>
          <w:b/>
          <w:i/>
          <w:sz w:val="18"/>
          <w:szCs w:val="18"/>
        </w:rPr>
        <w:t xml:space="preserve"> può essere modific</w:t>
      </w:r>
      <w:r>
        <w:rPr>
          <w:rFonts w:ascii="Arial Narrow" w:hAnsi="Arial Narrow"/>
          <w:b/>
          <w:i/>
          <w:sz w:val="18"/>
          <w:szCs w:val="18"/>
        </w:rPr>
        <w:t>ato</w:t>
      </w:r>
      <w:r w:rsidRPr="00294DD0">
        <w:rPr>
          <w:rFonts w:ascii="Arial Narrow" w:hAnsi="Arial Narrow"/>
          <w:b/>
          <w:i/>
          <w:sz w:val="18"/>
          <w:szCs w:val="18"/>
        </w:rPr>
        <w:t xml:space="preserve"> secondo le esigenze.</w:t>
      </w:r>
    </w:p>
    <w:p w:rsidR="00A76AC3" w:rsidRPr="00D67B5C" w:rsidRDefault="00A76AC3" w:rsidP="00A76AC3">
      <w:pPr>
        <w:spacing w:after="0" w:line="240" w:lineRule="auto"/>
        <w:jc w:val="both"/>
        <w:rPr>
          <w:rFonts w:ascii="Arial Narrow" w:hAnsi="Arial Narrow"/>
          <w:sz w:val="18"/>
          <w:szCs w:val="18"/>
        </w:rPr>
      </w:pPr>
    </w:p>
    <w:p w:rsidR="00A76AC3" w:rsidRPr="00355BD5" w:rsidRDefault="00A76AC3" w:rsidP="00AD7A3D">
      <w:pPr>
        <w:spacing w:after="0" w:line="240" w:lineRule="auto"/>
        <w:jc w:val="center"/>
        <w:rPr>
          <w:rFonts w:ascii="Arial Narrow" w:hAnsi="Arial Narrow" w:cs="Arial"/>
        </w:rPr>
      </w:pPr>
    </w:p>
    <w:p w:rsidR="00AD7A3D" w:rsidRPr="00AF5D68" w:rsidRDefault="00AD7A3D" w:rsidP="00AD7A3D">
      <w:pPr>
        <w:spacing w:after="0" w:line="240" w:lineRule="auto"/>
        <w:rPr>
          <w:rFonts w:ascii="Arial Narrow" w:hAnsi="Arial Narrow" w:cs="Arial"/>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AD7A3D" w:rsidRPr="00F00B5C" w:rsidTr="00567137">
        <w:trPr>
          <w:trHeight w:val="575"/>
        </w:trPr>
        <w:tc>
          <w:tcPr>
            <w:tcW w:w="5000" w:type="pct"/>
            <w:shd w:val="clear" w:color="auto" w:fill="auto"/>
            <w:vAlign w:val="center"/>
          </w:tcPr>
          <w:p w:rsidR="00AD7A3D" w:rsidRPr="00F00B5C" w:rsidRDefault="00AD7A3D" w:rsidP="00AD7A3D">
            <w:pPr>
              <w:spacing w:after="0" w:line="240" w:lineRule="auto"/>
              <w:jc w:val="center"/>
              <w:rPr>
                <w:rFonts w:ascii="Arial Narrow" w:hAnsi="Arial Narrow" w:cs="Arial"/>
                <w:sz w:val="18"/>
                <w:szCs w:val="18"/>
              </w:rPr>
            </w:pPr>
            <w:r w:rsidRPr="00F00B5C">
              <w:rPr>
                <w:rFonts w:ascii="Arial Narrow" w:hAnsi="Arial Narrow" w:cs="Arial"/>
                <w:b/>
                <w:sz w:val="18"/>
                <w:szCs w:val="18"/>
              </w:rPr>
              <w:t>RELAZIONE INDIVIDUALE</w:t>
            </w:r>
          </w:p>
        </w:tc>
      </w:tr>
      <w:tr w:rsidR="00AD7A3D" w:rsidRPr="00F00B5C" w:rsidTr="00567137">
        <w:tc>
          <w:tcPr>
            <w:tcW w:w="5000" w:type="pct"/>
            <w:shd w:val="clear" w:color="auto" w:fill="auto"/>
          </w:tcPr>
          <w:p w:rsidR="00AD7A3D" w:rsidRPr="00F00B5C" w:rsidRDefault="00AD7A3D" w:rsidP="00AD7A3D">
            <w:pPr>
              <w:spacing w:after="0" w:line="240" w:lineRule="auto"/>
              <w:rPr>
                <w:rFonts w:ascii="Arial Narrow" w:hAnsi="Arial Narrow" w:cs="Arial"/>
                <w:sz w:val="18"/>
                <w:szCs w:val="18"/>
              </w:rPr>
            </w:pPr>
          </w:p>
          <w:p w:rsidR="00AD7A3D" w:rsidRPr="00F00B5C" w:rsidRDefault="00AD7A3D" w:rsidP="00AD7A3D">
            <w:pPr>
              <w:spacing w:after="0" w:line="240" w:lineRule="auto"/>
              <w:rPr>
                <w:rFonts w:ascii="Arial Narrow" w:hAnsi="Arial Narrow" w:cs="Arial"/>
                <w:b/>
                <w:sz w:val="18"/>
                <w:szCs w:val="18"/>
              </w:rPr>
            </w:pPr>
            <w:r w:rsidRPr="00F00B5C">
              <w:rPr>
                <w:rFonts w:ascii="Arial Narrow" w:hAnsi="Arial Narrow" w:cs="Arial"/>
                <w:b/>
                <w:sz w:val="18"/>
                <w:szCs w:val="18"/>
              </w:rPr>
              <w:t>Descrivi il percorso generale dell’attività</w:t>
            </w:r>
          </w:p>
          <w:p w:rsidR="00AD7A3D" w:rsidRPr="00F00B5C" w:rsidRDefault="00AD7A3D" w:rsidP="00AD7A3D">
            <w:pPr>
              <w:spacing w:after="0" w:line="240" w:lineRule="auto"/>
              <w:rPr>
                <w:rFonts w:ascii="Arial Narrow" w:hAnsi="Arial Narrow" w:cs="Arial"/>
                <w:b/>
                <w:sz w:val="18"/>
                <w:szCs w:val="18"/>
              </w:rPr>
            </w:pPr>
          </w:p>
          <w:p w:rsidR="00AD7A3D" w:rsidRPr="00F00B5C" w:rsidRDefault="00AD7A3D" w:rsidP="00AD7A3D">
            <w:pPr>
              <w:spacing w:after="0" w:line="240" w:lineRule="auto"/>
              <w:rPr>
                <w:rFonts w:ascii="Arial Narrow" w:hAnsi="Arial Narrow" w:cs="Arial"/>
                <w:b/>
                <w:sz w:val="18"/>
                <w:szCs w:val="18"/>
              </w:rPr>
            </w:pPr>
          </w:p>
          <w:p w:rsidR="00AD7A3D" w:rsidRPr="00F00B5C" w:rsidRDefault="00AD7A3D" w:rsidP="00AD7A3D">
            <w:pPr>
              <w:spacing w:after="0" w:line="240" w:lineRule="auto"/>
              <w:rPr>
                <w:rFonts w:ascii="Arial Narrow" w:hAnsi="Arial Narrow" w:cs="Arial"/>
                <w:b/>
                <w:sz w:val="18"/>
                <w:szCs w:val="18"/>
              </w:rPr>
            </w:pPr>
            <w:r w:rsidRPr="00F00B5C">
              <w:rPr>
                <w:rFonts w:ascii="Arial Narrow" w:hAnsi="Arial Narrow" w:cs="Arial"/>
                <w:b/>
                <w:sz w:val="18"/>
                <w:szCs w:val="18"/>
              </w:rPr>
              <w:t xml:space="preserve">Indica come avete svolto il compito e cosa hai fatto tu </w:t>
            </w:r>
          </w:p>
          <w:p w:rsidR="00AD7A3D" w:rsidRPr="00F00B5C" w:rsidRDefault="00AD7A3D" w:rsidP="00AD7A3D">
            <w:pPr>
              <w:spacing w:after="0" w:line="240" w:lineRule="auto"/>
              <w:rPr>
                <w:rFonts w:ascii="Arial Narrow" w:hAnsi="Arial Narrow" w:cs="Arial"/>
                <w:b/>
                <w:sz w:val="18"/>
                <w:szCs w:val="18"/>
              </w:rPr>
            </w:pPr>
          </w:p>
          <w:p w:rsidR="00AD7A3D" w:rsidRPr="00F00B5C" w:rsidRDefault="00AD7A3D" w:rsidP="00AD7A3D">
            <w:pPr>
              <w:spacing w:after="0" w:line="240" w:lineRule="auto"/>
              <w:rPr>
                <w:rFonts w:ascii="Arial Narrow" w:hAnsi="Arial Narrow" w:cs="Arial"/>
                <w:b/>
                <w:sz w:val="18"/>
                <w:szCs w:val="18"/>
              </w:rPr>
            </w:pPr>
          </w:p>
          <w:p w:rsidR="00AD7A3D" w:rsidRPr="00F00B5C" w:rsidRDefault="00AD7A3D" w:rsidP="00AD7A3D">
            <w:pPr>
              <w:spacing w:after="0" w:line="240" w:lineRule="auto"/>
              <w:rPr>
                <w:rFonts w:ascii="Arial Narrow" w:hAnsi="Arial Narrow" w:cs="Arial"/>
                <w:b/>
                <w:sz w:val="18"/>
                <w:szCs w:val="18"/>
              </w:rPr>
            </w:pPr>
            <w:r w:rsidRPr="00F00B5C">
              <w:rPr>
                <w:rFonts w:ascii="Arial Narrow" w:hAnsi="Arial Narrow" w:cs="Arial"/>
                <w:b/>
                <w:sz w:val="18"/>
                <w:szCs w:val="18"/>
              </w:rPr>
              <w:t>Indica quali crisi hai dovuto affrontare e come le hai risolte</w:t>
            </w:r>
          </w:p>
          <w:p w:rsidR="00AD7A3D" w:rsidRPr="00F00B5C" w:rsidRDefault="00AD7A3D" w:rsidP="00AD7A3D">
            <w:pPr>
              <w:spacing w:after="0" w:line="240" w:lineRule="auto"/>
              <w:rPr>
                <w:rFonts w:ascii="Arial Narrow" w:hAnsi="Arial Narrow" w:cs="Arial"/>
                <w:b/>
                <w:sz w:val="18"/>
                <w:szCs w:val="18"/>
              </w:rPr>
            </w:pPr>
          </w:p>
          <w:p w:rsidR="00AD7A3D" w:rsidRPr="00F00B5C" w:rsidRDefault="00AD7A3D" w:rsidP="00AD7A3D">
            <w:pPr>
              <w:spacing w:after="0" w:line="240" w:lineRule="auto"/>
              <w:rPr>
                <w:rFonts w:ascii="Arial Narrow" w:hAnsi="Arial Narrow" w:cs="Arial"/>
                <w:b/>
                <w:sz w:val="18"/>
                <w:szCs w:val="18"/>
              </w:rPr>
            </w:pPr>
          </w:p>
          <w:p w:rsidR="00AD7A3D" w:rsidRPr="00F00B5C" w:rsidRDefault="00AD7A3D" w:rsidP="00AD7A3D">
            <w:pPr>
              <w:spacing w:after="0" w:line="240" w:lineRule="auto"/>
              <w:rPr>
                <w:rFonts w:ascii="Arial Narrow" w:hAnsi="Arial Narrow" w:cs="Arial"/>
                <w:b/>
                <w:sz w:val="18"/>
                <w:szCs w:val="18"/>
              </w:rPr>
            </w:pPr>
            <w:r w:rsidRPr="00F00B5C">
              <w:rPr>
                <w:rFonts w:ascii="Arial Narrow" w:hAnsi="Arial Narrow" w:cs="Arial"/>
                <w:b/>
                <w:sz w:val="18"/>
                <w:szCs w:val="18"/>
              </w:rPr>
              <w:t>Che cosa hai imparato da questa unità di apprendimento</w:t>
            </w:r>
          </w:p>
          <w:p w:rsidR="00AD7A3D" w:rsidRPr="00F00B5C" w:rsidRDefault="00AD7A3D" w:rsidP="00AD7A3D">
            <w:pPr>
              <w:spacing w:after="0" w:line="240" w:lineRule="auto"/>
              <w:rPr>
                <w:rFonts w:ascii="Arial Narrow" w:hAnsi="Arial Narrow" w:cs="Arial"/>
                <w:b/>
                <w:sz w:val="18"/>
                <w:szCs w:val="18"/>
              </w:rPr>
            </w:pPr>
          </w:p>
          <w:p w:rsidR="00AD7A3D" w:rsidRPr="00F00B5C" w:rsidRDefault="00AD7A3D" w:rsidP="00AD7A3D">
            <w:pPr>
              <w:spacing w:after="0" w:line="240" w:lineRule="auto"/>
              <w:rPr>
                <w:rFonts w:ascii="Arial Narrow" w:hAnsi="Arial Narrow" w:cs="Arial"/>
                <w:b/>
                <w:sz w:val="18"/>
                <w:szCs w:val="18"/>
              </w:rPr>
            </w:pPr>
          </w:p>
          <w:p w:rsidR="00AD7A3D" w:rsidRPr="00F00B5C" w:rsidRDefault="00AD7A3D" w:rsidP="00AD7A3D">
            <w:pPr>
              <w:spacing w:after="0" w:line="240" w:lineRule="auto"/>
              <w:rPr>
                <w:rFonts w:ascii="Arial Narrow" w:hAnsi="Arial Narrow" w:cs="Arial"/>
                <w:b/>
                <w:sz w:val="18"/>
                <w:szCs w:val="18"/>
              </w:rPr>
            </w:pPr>
            <w:r w:rsidRPr="00F00B5C">
              <w:rPr>
                <w:rFonts w:ascii="Arial Narrow" w:hAnsi="Arial Narrow" w:cs="Arial"/>
                <w:b/>
                <w:sz w:val="18"/>
                <w:szCs w:val="18"/>
              </w:rPr>
              <w:t xml:space="preserve">Cosa devi ancora imparare </w:t>
            </w:r>
          </w:p>
          <w:p w:rsidR="00AD7A3D" w:rsidRPr="00F00B5C" w:rsidRDefault="00AD7A3D" w:rsidP="00AD7A3D">
            <w:pPr>
              <w:spacing w:after="0" w:line="240" w:lineRule="auto"/>
              <w:rPr>
                <w:rFonts w:ascii="Arial Narrow" w:hAnsi="Arial Narrow" w:cs="Arial"/>
                <w:b/>
                <w:sz w:val="18"/>
                <w:szCs w:val="18"/>
              </w:rPr>
            </w:pPr>
          </w:p>
          <w:p w:rsidR="00AD7A3D" w:rsidRPr="00F00B5C" w:rsidRDefault="00AD7A3D" w:rsidP="00AD7A3D">
            <w:pPr>
              <w:spacing w:after="0" w:line="240" w:lineRule="auto"/>
              <w:rPr>
                <w:rFonts w:ascii="Arial Narrow" w:hAnsi="Arial Narrow" w:cs="Arial"/>
                <w:b/>
                <w:sz w:val="18"/>
                <w:szCs w:val="18"/>
              </w:rPr>
            </w:pPr>
          </w:p>
          <w:p w:rsidR="00AD7A3D" w:rsidRPr="00F00B5C" w:rsidRDefault="00AD7A3D" w:rsidP="00AD7A3D">
            <w:pPr>
              <w:spacing w:after="0" w:line="240" w:lineRule="auto"/>
              <w:rPr>
                <w:rFonts w:ascii="Arial Narrow" w:hAnsi="Arial Narrow" w:cs="Arial"/>
                <w:b/>
                <w:sz w:val="18"/>
                <w:szCs w:val="18"/>
              </w:rPr>
            </w:pPr>
            <w:r w:rsidRPr="00F00B5C">
              <w:rPr>
                <w:rFonts w:ascii="Arial Narrow" w:hAnsi="Arial Narrow" w:cs="Arial"/>
                <w:b/>
                <w:sz w:val="18"/>
                <w:szCs w:val="18"/>
              </w:rPr>
              <w:t xml:space="preserve">Come valuti il lavoro da te svolto </w:t>
            </w:r>
          </w:p>
          <w:p w:rsidR="00AD7A3D" w:rsidRPr="00F00B5C" w:rsidRDefault="00AD7A3D" w:rsidP="00AD7A3D">
            <w:pPr>
              <w:spacing w:after="0" w:line="240" w:lineRule="auto"/>
              <w:rPr>
                <w:rFonts w:ascii="Arial Narrow" w:hAnsi="Arial Narrow" w:cs="Arial"/>
                <w:sz w:val="18"/>
                <w:szCs w:val="18"/>
              </w:rPr>
            </w:pPr>
          </w:p>
          <w:p w:rsidR="00AD7A3D" w:rsidRPr="00F00B5C" w:rsidRDefault="00AD7A3D" w:rsidP="00AD7A3D">
            <w:pPr>
              <w:spacing w:after="0" w:line="240" w:lineRule="auto"/>
              <w:rPr>
                <w:rFonts w:ascii="Arial Narrow" w:hAnsi="Arial Narrow" w:cs="Arial"/>
                <w:sz w:val="18"/>
                <w:szCs w:val="18"/>
              </w:rPr>
            </w:pPr>
          </w:p>
        </w:tc>
      </w:tr>
    </w:tbl>
    <w:p w:rsidR="00AD7A3D" w:rsidRPr="00AF5D68" w:rsidRDefault="00AD7A3D" w:rsidP="00AD7A3D">
      <w:pPr>
        <w:spacing w:after="0" w:line="240" w:lineRule="auto"/>
        <w:rPr>
          <w:rFonts w:ascii="Arial Narrow" w:hAnsi="Arial Narrow" w:cs="Arial"/>
          <w:sz w:val="18"/>
          <w:szCs w:val="18"/>
        </w:rPr>
      </w:pPr>
    </w:p>
    <w:p w:rsidR="00AD7A3D" w:rsidRPr="00AF5D68" w:rsidRDefault="00AD7A3D" w:rsidP="00AD7A3D">
      <w:pPr>
        <w:spacing w:after="0" w:line="240" w:lineRule="auto"/>
        <w:rPr>
          <w:rFonts w:ascii="Arial Narrow" w:hAnsi="Arial Narrow" w:cs="Arial"/>
          <w:sz w:val="18"/>
          <w:szCs w:val="18"/>
        </w:rPr>
      </w:pPr>
    </w:p>
    <w:sectPr w:rsidR="00AD7A3D" w:rsidRPr="00AF5D68" w:rsidSect="005D664D">
      <w:footerReference w:type="default" r:id="rId7"/>
      <w:footerReference w:type="first" r:id="rId8"/>
      <w:pgSz w:w="11906" w:h="16838" w:code="9"/>
      <w:pgMar w:top="709" w:right="1134" w:bottom="1134" w:left="1134" w:header="709"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3ADB" w:rsidRDefault="00C23ADB">
      <w:pPr>
        <w:spacing w:after="0" w:line="240" w:lineRule="auto"/>
      </w:pPr>
      <w:r>
        <w:separator/>
      </w:r>
    </w:p>
  </w:endnote>
  <w:endnote w:type="continuationSeparator" w:id="0">
    <w:p w:rsidR="00C23ADB" w:rsidRDefault="00C23A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Ultra Bold Condensed">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sto MT">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ヒラギノ角ゴ Pro W3">
    <w:charset w:val="00"/>
    <w:family w:val="roman"/>
    <w:pitch w:val="default"/>
  </w:font>
  <w:font w:name="Times New Roman Bold">
    <w:charset w:val="00"/>
    <w:family w:val="roman"/>
    <w:pitch w:val="default"/>
  </w:font>
  <w:font w:name="Lucida Grande">
    <w:altName w:val="Courier New"/>
    <w:charset w:val="00"/>
    <w:family w:val="auto"/>
    <w:pitch w:val="variable"/>
    <w:sig w:usb0="03000000" w:usb1="00000000" w:usb2="00000000" w:usb3="00000000" w:csb0="00000001" w:csb1="00000000"/>
  </w:font>
  <w:font w:name="ArialNarrow">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664D" w:rsidRDefault="00F73CF1">
    <w:pPr>
      <w:pStyle w:val="Pidipagina"/>
      <w:jc w:val="right"/>
    </w:pPr>
    <w:r>
      <w:fldChar w:fldCharType="begin"/>
    </w:r>
    <w:r>
      <w:instrText xml:space="preserve"> PAGE   \* MERGEFORMAT </w:instrText>
    </w:r>
    <w:r>
      <w:fldChar w:fldCharType="separate"/>
    </w:r>
    <w:r w:rsidR="00FB44A1">
      <w:rPr>
        <w:noProof/>
      </w:rPr>
      <w:t>5</w:t>
    </w:r>
    <w:r>
      <w:rPr>
        <w:noProof/>
      </w:rPr>
      <w:fldChar w:fldCharType="end"/>
    </w:r>
  </w:p>
  <w:p w:rsidR="00C43B28" w:rsidRPr="009A7207" w:rsidRDefault="00C43B28" w:rsidP="000177C8">
    <w:pPr>
      <w:spacing w:after="0" w:line="240" w:lineRule="auto"/>
      <w:rPr>
        <w:rFonts w:ascii="Arial Narrow" w:hAnsi="Arial Narrow" w:cs="Arial"/>
        <w:b/>
        <w:i/>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3335" w:rsidRDefault="00F73CF1">
    <w:pPr>
      <w:pStyle w:val="Pidipagina"/>
      <w:jc w:val="right"/>
    </w:pPr>
    <w:r>
      <w:fldChar w:fldCharType="begin"/>
    </w:r>
    <w:r>
      <w:instrText xml:space="preserve"> PAGE   \* MERGEFORMAT </w:instrText>
    </w:r>
    <w:r>
      <w:fldChar w:fldCharType="separate"/>
    </w:r>
    <w:r w:rsidR="00D101B1">
      <w:rPr>
        <w:noProof/>
      </w:rPr>
      <w:t>1</w:t>
    </w:r>
    <w:r>
      <w:rPr>
        <w:noProof/>
      </w:rPr>
      <w:fldChar w:fldCharType="end"/>
    </w:r>
  </w:p>
  <w:p w:rsidR="00E83335" w:rsidRDefault="00E83335">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3ADB" w:rsidRDefault="00C23ADB">
      <w:pPr>
        <w:spacing w:after="0" w:line="240" w:lineRule="auto"/>
      </w:pPr>
      <w:r>
        <w:separator/>
      </w:r>
    </w:p>
  </w:footnote>
  <w:footnote w:type="continuationSeparator" w:id="0">
    <w:p w:rsidR="00C23ADB" w:rsidRDefault="00C23AD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11.35pt;height:11.35pt" o:bullet="t">
        <v:imagedata r:id="rId1" o:title="BD10264_"/>
      </v:shape>
    </w:pict>
  </w:numPicBullet>
  <w:abstractNum w:abstractNumId="0" w15:restartNumberingAfterBreak="0">
    <w:nsid w:val="00000002"/>
    <w:multiLevelType w:val="singleLevel"/>
    <w:tmpl w:val="00000002"/>
    <w:name w:val="WW8Num2"/>
    <w:lvl w:ilvl="0">
      <w:start w:val="1"/>
      <w:numFmt w:val="bullet"/>
      <w:lvlText w:val=""/>
      <w:lvlJc w:val="left"/>
      <w:pPr>
        <w:tabs>
          <w:tab w:val="num" w:pos="170"/>
        </w:tabs>
        <w:ind w:left="170" w:hanging="170"/>
      </w:pPr>
      <w:rPr>
        <w:rFonts w:ascii="Symbol" w:hAnsi="Symbol"/>
        <w:sz w:val="20"/>
      </w:rPr>
    </w:lvl>
  </w:abstractNum>
  <w:abstractNum w:abstractNumId="1" w15:restartNumberingAfterBreak="0">
    <w:nsid w:val="00000003"/>
    <w:multiLevelType w:val="singleLevel"/>
    <w:tmpl w:val="00000003"/>
    <w:name w:val="WW8Num3"/>
    <w:lvl w:ilvl="0">
      <w:start w:val="1"/>
      <w:numFmt w:val="bullet"/>
      <w:lvlText w:val=""/>
      <w:lvlJc w:val="left"/>
      <w:pPr>
        <w:tabs>
          <w:tab w:val="num" w:pos="170"/>
        </w:tabs>
        <w:ind w:left="170" w:hanging="170"/>
      </w:pPr>
      <w:rPr>
        <w:rFonts w:ascii="Symbol" w:hAnsi="Symbol"/>
        <w:sz w:val="20"/>
      </w:rPr>
    </w:lvl>
  </w:abstractNum>
  <w:abstractNum w:abstractNumId="2" w15:restartNumberingAfterBreak="0">
    <w:nsid w:val="00000004"/>
    <w:multiLevelType w:val="singleLevel"/>
    <w:tmpl w:val="00000004"/>
    <w:name w:val="WW8Num4"/>
    <w:lvl w:ilvl="0">
      <w:start w:val="2"/>
      <w:numFmt w:val="bullet"/>
      <w:lvlText w:val=""/>
      <w:lvlJc w:val="left"/>
      <w:pPr>
        <w:tabs>
          <w:tab w:val="num" w:pos="170"/>
        </w:tabs>
        <w:ind w:left="170" w:hanging="170"/>
      </w:pPr>
      <w:rPr>
        <w:rFonts w:ascii="Symbol" w:hAnsi="Symbol"/>
      </w:rPr>
    </w:lvl>
  </w:abstractNum>
  <w:abstractNum w:abstractNumId="3" w15:restartNumberingAfterBreak="0">
    <w:nsid w:val="00000006"/>
    <w:multiLevelType w:val="singleLevel"/>
    <w:tmpl w:val="00000006"/>
    <w:name w:val="WW8Num6"/>
    <w:lvl w:ilvl="0">
      <w:start w:val="1"/>
      <w:numFmt w:val="bullet"/>
      <w:lvlText w:val=""/>
      <w:lvlJc w:val="left"/>
      <w:pPr>
        <w:tabs>
          <w:tab w:val="num" w:pos="170"/>
        </w:tabs>
        <w:ind w:left="170" w:hanging="170"/>
      </w:pPr>
      <w:rPr>
        <w:rFonts w:ascii="Symbol" w:hAnsi="Symbol" w:cs="Times New Roman"/>
      </w:rPr>
    </w:lvl>
  </w:abstractNum>
  <w:abstractNum w:abstractNumId="4" w15:restartNumberingAfterBreak="0">
    <w:nsid w:val="00000007"/>
    <w:multiLevelType w:val="singleLevel"/>
    <w:tmpl w:val="00000007"/>
    <w:name w:val="WW8Num7"/>
    <w:lvl w:ilvl="0">
      <w:start w:val="1"/>
      <w:numFmt w:val="bullet"/>
      <w:lvlText w:val=""/>
      <w:lvlJc w:val="left"/>
      <w:pPr>
        <w:tabs>
          <w:tab w:val="num" w:pos="170"/>
        </w:tabs>
        <w:ind w:left="170" w:hanging="170"/>
      </w:pPr>
      <w:rPr>
        <w:rFonts w:ascii="Symbol" w:hAnsi="Symbol"/>
        <w:sz w:val="20"/>
      </w:rPr>
    </w:lvl>
  </w:abstractNum>
  <w:abstractNum w:abstractNumId="5" w15:restartNumberingAfterBreak="0">
    <w:nsid w:val="01C510F9"/>
    <w:multiLevelType w:val="hybridMultilevel"/>
    <w:tmpl w:val="CC126F7A"/>
    <w:lvl w:ilvl="0" w:tplc="04100001">
      <w:start w:val="1"/>
      <w:numFmt w:val="bullet"/>
      <w:lvlText w:val=""/>
      <w:lvlJc w:val="left"/>
      <w:pPr>
        <w:ind w:left="755" w:hanging="360"/>
      </w:pPr>
      <w:rPr>
        <w:rFonts w:ascii="Symbol" w:hAnsi="Symbol" w:hint="default"/>
      </w:rPr>
    </w:lvl>
    <w:lvl w:ilvl="1" w:tplc="04100003" w:tentative="1">
      <w:start w:val="1"/>
      <w:numFmt w:val="bullet"/>
      <w:lvlText w:val="o"/>
      <w:lvlJc w:val="left"/>
      <w:pPr>
        <w:ind w:left="1475" w:hanging="360"/>
      </w:pPr>
      <w:rPr>
        <w:rFonts w:ascii="Courier New" w:hAnsi="Courier New" w:cs="Courier New" w:hint="default"/>
      </w:rPr>
    </w:lvl>
    <w:lvl w:ilvl="2" w:tplc="04100005" w:tentative="1">
      <w:start w:val="1"/>
      <w:numFmt w:val="bullet"/>
      <w:lvlText w:val=""/>
      <w:lvlJc w:val="left"/>
      <w:pPr>
        <w:ind w:left="2195" w:hanging="360"/>
      </w:pPr>
      <w:rPr>
        <w:rFonts w:ascii="Wingdings" w:hAnsi="Wingdings" w:hint="default"/>
      </w:rPr>
    </w:lvl>
    <w:lvl w:ilvl="3" w:tplc="04100001" w:tentative="1">
      <w:start w:val="1"/>
      <w:numFmt w:val="bullet"/>
      <w:lvlText w:val=""/>
      <w:lvlJc w:val="left"/>
      <w:pPr>
        <w:ind w:left="2915" w:hanging="360"/>
      </w:pPr>
      <w:rPr>
        <w:rFonts w:ascii="Symbol" w:hAnsi="Symbol" w:hint="default"/>
      </w:rPr>
    </w:lvl>
    <w:lvl w:ilvl="4" w:tplc="04100003" w:tentative="1">
      <w:start w:val="1"/>
      <w:numFmt w:val="bullet"/>
      <w:lvlText w:val="o"/>
      <w:lvlJc w:val="left"/>
      <w:pPr>
        <w:ind w:left="3635" w:hanging="360"/>
      </w:pPr>
      <w:rPr>
        <w:rFonts w:ascii="Courier New" w:hAnsi="Courier New" w:cs="Courier New" w:hint="default"/>
      </w:rPr>
    </w:lvl>
    <w:lvl w:ilvl="5" w:tplc="04100005" w:tentative="1">
      <w:start w:val="1"/>
      <w:numFmt w:val="bullet"/>
      <w:lvlText w:val=""/>
      <w:lvlJc w:val="left"/>
      <w:pPr>
        <w:ind w:left="4355" w:hanging="360"/>
      </w:pPr>
      <w:rPr>
        <w:rFonts w:ascii="Wingdings" w:hAnsi="Wingdings" w:hint="default"/>
      </w:rPr>
    </w:lvl>
    <w:lvl w:ilvl="6" w:tplc="04100001" w:tentative="1">
      <w:start w:val="1"/>
      <w:numFmt w:val="bullet"/>
      <w:lvlText w:val=""/>
      <w:lvlJc w:val="left"/>
      <w:pPr>
        <w:ind w:left="5075" w:hanging="360"/>
      </w:pPr>
      <w:rPr>
        <w:rFonts w:ascii="Symbol" w:hAnsi="Symbol" w:hint="default"/>
      </w:rPr>
    </w:lvl>
    <w:lvl w:ilvl="7" w:tplc="04100003" w:tentative="1">
      <w:start w:val="1"/>
      <w:numFmt w:val="bullet"/>
      <w:lvlText w:val="o"/>
      <w:lvlJc w:val="left"/>
      <w:pPr>
        <w:ind w:left="5795" w:hanging="360"/>
      </w:pPr>
      <w:rPr>
        <w:rFonts w:ascii="Courier New" w:hAnsi="Courier New" w:cs="Courier New" w:hint="default"/>
      </w:rPr>
    </w:lvl>
    <w:lvl w:ilvl="8" w:tplc="04100005" w:tentative="1">
      <w:start w:val="1"/>
      <w:numFmt w:val="bullet"/>
      <w:lvlText w:val=""/>
      <w:lvlJc w:val="left"/>
      <w:pPr>
        <w:ind w:left="6515" w:hanging="360"/>
      </w:pPr>
      <w:rPr>
        <w:rFonts w:ascii="Wingdings" w:hAnsi="Wingdings" w:hint="default"/>
      </w:rPr>
    </w:lvl>
  </w:abstractNum>
  <w:abstractNum w:abstractNumId="6" w15:restartNumberingAfterBreak="0">
    <w:nsid w:val="024543AE"/>
    <w:multiLevelType w:val="hybridMultilevel"/>
    <w:tmpl w:val="30081B8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2EF4868"/>
    <w:multiLevelType w:val="hybridMultilevel"/>
    <w:tmpl w:val="4528789A"/>
    <w:lvl w:ilvl="0" w:tplc="1B48E86A">
      <w:start w:val="1"/>
      <w:numFmt w:val="bullet"/>
      <w:lvlText w:val="-"/>
      <w:lvlJc w:val="left"/>
      <w:pPr>
        <w:tabs>
          <w:tab w:val="num" w:pos="227"/>
        </w:tabs>
        <w:ind w:left="57" w:hanging="57"/>
      </w:pPr>
      <w:rPr>
        <w:rFonts w:ascii="Gill Sans Ultra Bold Condensed" w:hAnsi="Gill Sans Ultra Bold Condensed"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34D4028"/>
    <w:multiLevelType w:val="hybridMultilevel"/>
    <w:tmpl w:val="42AACA84"/>
    <w:lvl w:ilvl="0" w:tplc="9272B88C">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090C3D24"/>
    <w:multiLevelType w:val="hybridMultilevel"/>
    <w:tmpl w:val="7C8C9F46"/>
    <w:lvl w:ilvl="0" w:tplc="57AA7CC2">
      <w:start w:val="2"/>
      <w:numFmt w:val="bullet"/>
      <w:lvlText w:val="-"/>
      <w:lvlJc w:val="left"/>
      <w:pPr>
        <w:ind w:left="720" w:hanging="360"/>
      </w:pPr>
      <w:rPr>
        <w:rFonts w:ascii="Arial Narrow" w:eastAsia="Times New Roman" w:hAnsi="Arial Narrow"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0B3B7CEF"/>
    <w:multiLevelType w:val="hybridMultilevel"/>
    <w:tmpl w:val="601EE6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CC340A7"/>
    <w:multiLevelType w:val="hybridMultilevel"/>
    <w:tmpl w:val="92C035E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14A6BDD"/>
    <w:multiLevelType w:val="hybridMultilevel"/>
    <w:tmpl w:val="EB68956A"/>
    <w:lvl w:ilvl="0" w:tplc="89FAAC16">
      <w:start w:val="1"/>
      <w:numFmt w:val="decimal"/>
      <w:lvlText w:val="%1."/>
      <w:lvlJc w:val="left"/>
      <w:pPr>
        <w:tabs>
          <w:tab w:val="num" w:pos="720"/>
        </w:tabs>
        <w:ind w:left="720" w:hanging="360"/>
      </w:pPr>
      <w:rPr>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15:restartNumberingAfterBreak="0">
    <w:nsid w:val="156C7E65"/>
    <w:multiLevelType w:val="hybridMultilevel"/>
    <w:tmpl w:val="110AFB4A"/>
    <w:lvl w:ilvl="0" w:tplc="E82A16EE">
      <w:numFmt w:val="bullet"/>
      <w:lvlText w:val="-"/>
      <w:lvlJc w:val="left"/>
      <w:pPr>
        <w:tabs>
          <w:tab w:val="num" w:pos="720"/>
        </w:tabs>
        <w:ind w:left="720" w:hanging="360"/>
      </w:pPr>
      <w:rPr>
        <w:rFonts w:ascii="Arial Narrow" w:eastAsia="Times New Roman" w:hAnsi="Arial Narrow"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B1638E"/>
    <w:multiLevelType w:val="hybridMultilevel"/>
    <w:tmpl w:val="3FB6B95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3E665D2"/>
    <w:multiLevelType w:val="hybridMultilevel"/>
    <w:tmpl w:val="EED056A0"/>
    <w:lvl w:ilvl="0" w:tplc="04100001">
      <w:start w:val="1"/>
      <w:numFmt w:val="bullet"/>
      <w:lvlText w:val=""/>
      <w:lvlJc w:val="left"/>
      <w:pPr>
        <w:ind w:left="755" w:hanging="360"/>
      </w:pPr>
      <w:rPr>
        <w:rFonts w:ascii="Symbol" w:hAnsi="Symbol" w:hint="default"/>
      </w:rPr>
    </w:lvl>
    <w:lvl w:ilvl="1" w:tplc="04100003" w:tentative="1">
      <w:start w:val="1"/>
      <w:numFmt w:val="bullet"/>
      <w:lvlText w:val="o"/>
      <w:lvlJc w:val="left"/>
      <w:pPr>
        <w:ind w:left="1475" w:hanging="360"/>
      </w:pPr>
      <w:rPr>
        <w:rFonts w:ascii="Courier New" w:hAnsi="Courier New" w:cs="Courier New" w:hint="default"/>
      </w:rPr>
    </w:lvl>
    <w:lvl w:ilvl="2" w:tplc="04100005" w:tentative="1">
      <w:start w:val="1"/>
      <w:numFmt w:val="bullet"/>
      <w:lvlText w:val=""/>
      <w:lvlJc w:val="left"/>
      <w:pPr>
        <w:ind w:left="2195" w:hanging="360"/>
      </w:pPr>
      <w:rPr>
        <w:rFonts w:ascii="Wingdings" w:hAnsi="Wingdings" w:hint="default"/>
      </w:rPr>
    </w:lvl>
    <w:lvl w:ilvl="3" w:tplc="04100001" w:tentative="1">
      <w:start w:val="1"/>
      <w:numFmt w:val="bullet"/>
      <w:lvlText w:val=""/>
      <w:lvlJc w:val="left"/>
      <w:pPr>
        <w:ind w:left="2915" w:hanging="360"/>
      </w:pPr>
      <w:rPr>
        <w:rFonts w:ascii="Symbol" w:hAnsi="Symbol" w:hint="default"/>
      </w:rPr>
    </w:lvl>
    <w:lvl w:ilvl="4" w:tplc="04100003" w:tentative="1">
      <w:start w:val="1"/>
      <w:numFmt w:val="bullet"/>
      <w:lvlText w:val="o"/>
      <w:lvlJc w:val="left"/>
      <w:pPr>
        <w:ind w:left="3635" w:hanging="360"/>
      </w:pPr>
      <w:rPr>
        <w:rFonts w:ascii="Courier New" w:hAnsi="Courier New" w:cs="Courier New" w:hint="default"/>
      </w:rPr>
    </w:lvl>
    <w:lvl w:ilvl="5" w:tplc="04100005" w:tentative="1">
      <w:start w:val="1"/>
      <w:numFmt w:val="bullet"/>
      <w:lvlText w:val=""/>
      <w:lvlJc w:val="left"/>
      <w:pPr>
        <w:ind w:left="4355" w:hanging="360"/>
      </w:pPr>
      <w:rPr>
        <w:rFonts w:ascii="Wingdings" w:hAnsi="Wingdings" w:hint="default"/>
      </w:rPr>
    </w:lvl>
    <w:lvl w:ilvl="6" w:tplc="04100001" w:tentative="1">
      <w:start w:val="1"/>
      <w:numFmt w:val="bullet"/>
      <w:lvlText w:val=""/>
      <w:lvlJc w:val="left"/>
      <w:pPr>
        <w:ind w:left="5075" w:hanging="360"/>
      </w:pPr>
      <w:rPr>
        <w:rFonts w:ascii="Symbol" w:hAnsi="Symbol" w:hint="default"/>
      </w:rPr>
    </w:lvl>
    <w:lvl w:ilvl="7" w:tplc="04100003" w:tentative="1">
      <w:start w:val="1"/>
      <w:numFmt w:val="bullet"/>
      <w:lvlText w:val="o"/>
      <w:lvlJc w:val="left"/>
      <w:pPr>
        <w:ind w:left="5795" w:hanging="360"/>
      </w:pPr>
      <w:rPr>
        <w:rFonts w:ascii="Courier New" w:hAnsi="Courier New" w:cs="Courier New" w:hint="default"/>
      </w:rPr>
    </w:lvl>
    <w:lvl w:ilvl="8" w:tplc="04100005" w:tentative="1">
      <w:start w:val="1"/>
      <w:numFmt w:val="bullet"/>
      <w:lvlText w:val=""/>
      <w:lvlJc w:val="left"/>
      <w:pPr>
        <w:ind w:left="6515" w:hanging="360"/>
      </w:pPr>
      <w:rPr>
        <w:rFonts w:ascii="Wingdings" w:hAnsi="Wingdings" w:hint="default"/>
      </w:rPr>
    </w:lvl>
  </w:abstractNum>
  <w:abstractNum w:abstractNumId="16" w15:restartNumberingAfterBreak="0">
    <w:nsid w:val="2BA17DF9"/>
    <w:multiLevelType w:val="hybridMultilevel"/>
    <w:tmpl w:val="1158C3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07B0BB3"/>
    <w:multiLevelType w:val="hybridMultilevel"/>
    <w:tmpl w:val="2C3ED5E6"/>
    <w:lvl w:ilvl="0" w:tplc="7772EB06">
      <w:start w:val="13"/>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1930BA9"/>
    <w:multiLevelType w:val="hybridMultilevel"/>
    <w:tmpl w:val="F462E0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2F805C0"/>
    <w:multiLevelType w:val="hybridMultilevel"/>
    <w:tmpl w:val="ADD8E912"/>
    <w:lvl w:ilvl="0" w:tplc="FB2EC3BA">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15:restartNumberingAfterBreak="0">
    <w:nsid w:val="3A300ED9"/>
    <w:multiLevelType w:val="hybridMultilevel"/>
    <w:tmpl w:val="1D8C0B20"/>
    <w:lvl w:ilvl="0" w:tplc="AAF2B584">
      <w:start w:val="2"/>
      <w:numFmt w:val="bullet"/>
      <w:lvlText w:val="-"/>
      <w:lvlJc w:val="left"/>
      <w:pPr>
        <w:ind w:left="720" w:hanging="360"/>
      </w:pPr>
      <w:rPr>
        <w:rFonts w:ascii="Arial Narrow" w:eastAsia="Times New Roman" w:hAnsi="Arial Narrow"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BE33798"/>
    <w:multiLevelType w:val="hybridMultilevel"/>
    <w:tmpl w:val="ACFAA706"/>
    <w:lvl w:ilvl="0" w:tplc="34B68A2E">
      <w:start w:val="2"/>
      <w:numFmt w:val="bullet"/>
      <w:lvlText w:val="-"/>
      <w:lvlJc w:val="left"/>
      <w:pPr>
        <w:tabs>
          <w:tab w:val="num" w:pos="1230"/>
        </w:tabs>
        <w:ind w:left="1230" w:hanging="360"/>
      </w:pPr>
      <w:rPr>
        <w:rFonts w:ascii="Arial Narrow" w:eastAsia="Times New Roman" w:hAnsi="Arial Narrow" w:cs="Times New Roman" w:hint="default"/>
      </w:rPr>
    </w:lvl>
    <w:lvl w:ilvl="1" w:tplc="04100003" w:tentative="1">
      <w:start w:val="1"/>
      <w:numFmt w:val="bullet"/>
      <w:lvlText w:val="o"/>
      <w:lvlJc w:val="left"/>
      <w:pPr>
        <w:tabs>
          <w:tab w:val="num" w:pos="1950"/>
        </w:tabs>
        <w:ind w:left="1950" w:hanging="360"/>
      </w:pPr>
      <w:rPr>
        <w:rFonts w:ascii="Courier New" w:hAnsi="Courier New" w:cs="Courier New" w:hint="default"/>
      </w:rPr>
    </w:lvl>
    <w:lvl w:ilvl="2" w:tplc="04100005" w:tentative="1">
      <w:start w:val="1"/>
      <w:numFmt w:val="bullet"/>
      <w:lvlText w:val=""/>
      <w:lvlJc w:val="left"/>
      <w:pPr>
        <w:tabs>
          <w:tab w:val="num" w:pos="2670"/>
        </w:tabs>
        <w:ind w:left="2670" w:hanging="360"/>
      </w:pPr>
      <w:rPr>
        <w:rFonts w:ascii="Wingdings" w:hAnsi="Wingdings" w:hint="default"/>
      </w:rPr>
    </w:lvl>
    <w:lvl w:ilvl="3" w:tplc="04100001" w:tentative="1">
      <w:start w:val="1"/>
      <w:numFmt w:val="bullet"/>
      <w:lvlText w:val=""/>
      <w:lvlJc w:val="left"/>
      <w:pPr>
        <w:tabs>
          <w:tab w:val="num" w:pos="3390"/>
        </w:tabs>
        <w:ind w:left="3390" w:hanging="360"/>
      </w:pPr>
      <w:rPr>
        <w:rFonts w:ascii="Symbol" w:hAnsi="Symbol" w:hint="default"/>
      </w:rPr>
    </w:lvl>
    <w:lvl w:ilvl="4" w:tplc="04100003" w:tentative="1">
      <w:start w:val="1"/>
      <w:numFmt w:val="bullet"/>
      <w:lvlText w:val="o"/>
      <w:lvlJc w:val="left"/>
      <w:pPr>
        <w:tabs>
          <w:tab w:val="num" w:pos="4110"/>
        </w:tabs>
        <w:ind w:left="4110" w:hanging="360"/>
      </w:pPr>
      <w:rPr>
        <w:rFonts w:ascii="Courier New" w:hAnsi="Courier New" w:cs="Courier New" w:hint="default"/>
      </w:rPr>
    </w:lvl>
    <w:lvl w:ilvl="5" w:tplc="04100005" w:tentative="1">
      <w:start w:val="1"/>
      <w:numFmt w:val="bullet"/>
      <w:lvlText w:val=""/>
      <w:lvlJc w:val="left"/>
      <w:pPr>
        <w:tabs>
          <w:tab w:val="num" w:pos="4830"/>
        </w:tabs>
        <w:ind w:left="4830" w:hanging="360"/>
      </w:pPr>
      <w:rPr>
        <w:rFonts w:ascii="Wingdings" w:hAnsi="Wingdings" w:hint="default"/>
      </w:rPr>
    </w:lvl>
    <w:lvl w:ilvl="6" w:tplc="04100001" w:tentative="1">
      <w:start w:val="1"/>
      <w:numFmt w:val="bullet"/>
      <w:lvlText w:val=""/>
      <w:lvlJc w:val="left"/>
      <w:pPr>
        <w:tabs>
          <w:tab w:val="num" w:pos="5550"/>
        </w:tabs>
        <w:ind w:left="5550" w:hanging="360"/>
      </w:pPr>
      <w:rPr>
        <w:rFonts w:ascii="Symbol" w:hAnsi="Symbol" w:hint="default"/>
      </w:rPr>
    </w:lvl>
    <w:lvl w:ilvl="7" w:tplc="04100003" w:tentative="1">
      <w:start w:val="1"/>
      <w:numFmt w:val="bullet"/>
      <w:lvlText w:val="o"/>
      <w:lvlJc w:val="left"/>
      <w:pPr>
        <w:tabs>
          <w:tab w:val="num" w:pos="6270"/>
        </w:tabs>
        <w:ind w:left="6270" w:hanging="360"/>
      </w:pPr>
      <w:rPr>
        <w:rFonts w:ascii="Courier New" w:hAnsi="Courier New" w:cs="Courier New" w:hint="default"/>
      </w:rPr>
    </w:lvl>
    <w:lvl w:ilvl="8" w:tplc="04100005" w:tentative="1">
      <w:start w:val="1"/>
      <w:numFmt w:val="bullet"/>
      <w:lvlText w:val=""/>
      <w:lvlJc w:val="left"/>
      <w:pPr>
        <w:tabs>
          <w:tab w:val="num" w:pos="6990"/>
        </w:tabs>
        <w:ind w:left="6990" w:hanging="360"/>
      </w:pPr>
      <w:rPr>
        <w:rFonts w:ascii="Wingdings" w:hAnsi="Wingdings" w:hint="default"/>
      </w:rPr>
    </w:lvl>
  </w:abstractNum>
  <w:abstractNum w:abstractNumId="22" w15:restartNumberingAfterBreak="0">
    <w:nsid w:val="3C222CC7"/>
    <w:multiLevelType w:val="hybridMultilevel"/>
    <w:tmpl w:val="96EEC7C6"/>
    <w:lvl w:ilvl="0" w:tplc="037AB9AE">
      <w:numFmt w:val="bullet"/>
      <w:lvlText w:val=""/>
      <w:lvlJc w:val="left"/>
      <w:pPr>
        <w:tabs>
          <w:tab w:val="num" w:pos="720"/>
        </w:tabs>
        <w:ind w:left="720" w:hanging="360"/>
      </w:pPr>
      <w:rPr>
        <w:rFonts w:ascii="Symbol" w:hAnsi="Symbol" w:hint="default"/>
        <w:b/>
      </w:rPr>
    </w:lvl>
    <w:lvl w:ilvl="1" w:tplc="56D481AC">
      <w:start w:val="1"/>
      <w:numFmt w:val="decimal"/>
      <w:lvlText w:val="%2."/>
      <w:lvlJc w:val="left"/>
      <w:pPr>
        <w:tabs>
          <w:tab w:val="num" w:pos="1440"/>
        </w:tabs>
        <w:ind w:left="1440" w:hanging="360"/>
      </w:pPr>
      <w:rPr>
        <w:rFonts w:hint="default"/>
        <w:b/>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3" w15:restartNumberingAfterBreak="0">
    <w:nsid w:val="406E0BAD"/>
    <w:multiLevelType w:val="hybridMultilevel"/>
    <w:tmpl w:val="40346FC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4" w15:restartNumberingAfterBreak="0">
    <w:nsid w:val="442C0A51"/>
    <w:multiLevelType w:val="hybridMultilevel"/>
    <w:tmpl w:val="F63E32F6"/>
    <w:lvl w:ilvl="0" w:tplc="89FAAC16">
      <w:start w:val="1"/>
      <w:numFmt w:val="decimal"/>
      <w:lvlText w:val="%1."/>
      <w:lvlJc w:val="left"/>
      <w:pPr>
        <w:tabs>
          <w:tab w:val="num" w:pos="720"/>
        </w:tabs>
        <w:ind w:left="720" w:hanging="360"/>
      </w:pPr>
      <w:rPr>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5" w15:restartNumberingAfterBreak="0">
    <w:nsid w:val="461430AE"/>
    <w:multiLevelType w:val="hybridMultilevel"/>
    <w:tmpl w:val="FDAA2EA8"/>
    <w:lvl w:ilvl="0" w:tplc="4EE881CC">
      <w:numFmt w:val="bullet"/>
      <w:lvlText w:val="-"/>
      <w:lvlJc w:val="left"/>
      <w:pPr>
        <w:tabs>
          <w:tab w:val="num" w:pos="720"/>
        </w:tabs>
        <w:ind w:left="720" w:hanging="360"/>
      </w:pPr>
      <w:rPr>
        <w:rFonts w:ascii="Arial Narrow" w:eastAsia="Times New Roman" w:hAnsi="Arial Narrow"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7D86B62"/>
    <w:multiLevelType w:val="hybridMultilevel"/>
    <w:tmpl w:val="CDFE32AA"/>
    <w:lvl w:ilvl="0" w:tplc="FB2EC3BA">
      <w:start w:val="1"/>
      <w:numFmt w:val="decimal"/>
      <w:lvlText w:val="%1."/>
      <w:lvlJc w:val="left"/>
      <w:pPr>
        <w:tabs>
          <w:tab w:val="num" w:pos="762"/>
        </w:tabs>
        <w:ind w:left="762" w:hanging="360"/>
      </w:pPr>
      <w:rPr>
        <w:rFonts w:hint="default"/>
      </w:rPr>
    </w:lvl>
    <w:lvl w:ilvl="1" w:tplc="F14C7F66">
      <w:start w:val="1"/>
      <w:numFmt w:val="decimal"/>
      <w:lvlText w:val="%2."/>
      <w:lvlJc w:val="left"/>
      <w:pPr>
        <w:tabs>
          <w:tab w:val="num" w:pos="1482"/>
        </w:tabs>
        <w:ind w:left="1482" w:hanging="360"/>
      </w:pPr>
      <w:rPr>
        <w:rFonts w:ascii="Arial Narrow" w:hAnsi="Arial Narrow" w:hint="default"/>
        <w:b/>
        <w:color w:val="FF0000"/>
        <w:sz w:val="18"/>
        <w:szCs w:val="18"/>
      </w:rPr>
    </w:lvl>
    <w:lvl w:ilvl="2" w:tplc="037AB9AE">
      <w:numFmt w:val="bullet"/>
      <w:lvlText w:val=""/>
      <w:lvlJc w:val="left"/>
      <w:pPr>
        <w:tabs>
          <w:tab w:val="num" w:pos="2382"/>
        </w:tabs>
        <w:ind w:left="2382" w:hanging="360"/>
      </w:pPr>
      <w:rPr>
        <w:rFonts w:ascii="Symbol" w:hAnsi="Symbol" w:hint="default"/>
        <w:b/>
      </w:rPr>
    </w:lvl>
    <w:lvl w:ilvl="3" w:tplc="0410000F" w:tentative="1">
      <w:start w:val="1"/>
      <w:numFmt w:val="decimal"/>
      <w:lvlText w:val="%4."/>
      <w:lvlJc w:val="left"/>
      <w:pPr>
        <w:tabs>
          <w:tab w:val="num" w:pos="2922"/>
        </w:tabs>
        <w:ind w:left="2922" w:hanging="360"/>
      </w:pPr>
    </w:lvl>
    <w:lvl w:ilvl="4" w:tplc="04100019" w:tentative="1">
      <w:start w:val="1"/>
      <w:numFmt w:val="lowerLetter"/>
      <w:lvlText w:val="%5."/>
      <w:lvlJc w:val="left"/>
      <w:pPr>
        <w:tabs>
          <w:tab w:val="num" w:pos="3642"/>
        </w:tabs>
        <w:ind w:left="3642" w:hanging="360"/>
      </w:pPr>
    </w:lvl>
    <w:lvl w:ilvl="5" w:tplc="0410001B" w:tentative="1">
      <w:start w:val="1"/>
      <w:numFmt w:val="lowerRoman"/>
      <w:lvlText w:val="%6."/>
      <w:lvlJc w:val="right"/>
      <w:pPr>
        <w:tabs>
          <w:tab w:val="num" w:pos="4362"/>
        </w:tabs>
        <w:ind w:left="4362" w:hanging="180"/>
      </w:pPr>
    </w:lvl>
    <w:lvl w:ilvl="6" w:tplc="0410000F" w:tentative="1">
      <w:start w:val="1"/>
      <w:numFmt w:val="decimal"/>
      <w:lvlText w:val="%7."/>
      <w:lvlJc w:val="left"/>
      <w:pPr>
        <w:tabs>
          <w:tab w:val="num" w:pos="5082"/>
        </w:tabs>
        <w:ind w:left="5082" w:hanging="360"/>
      </w:pPr>
    </w:lvl>
    <w:lvl w:ilvl="7" w:tplc="04100019" w:tentative="1">
      <w:start w:val="1"/>
      <w:numFmt w:val="lowerLetter"/>
      <w:lvlText w:val="%8."/>
      <w:lvlJc w:val="left"/>
      <w:pPr>
        <w:tabs>
          <w:tab w:val="num" w:pos="5802"/>
        </w:tabs>
        <w:ind w:left="5802" w:hanging="360"/>
      </w:pPr>
    </w:lvl>
    <w:lvl w:ilvl="8" w:tplc="0410001B" w:tentative="1">
      <w:start w:val="1"/>
      <w:numFmt w:val="lowerRoman"/>
      <w:lvlText w:val="%9."/>
      <w:lvlJc w:val="right"/>
      <w:pPr>
        <w:tabs>
          <w:tab w:val="num" w:pos="6522"/>
        </w:tabs>
        <w:ind w:left="6522" w:hanging="180"/>
      </w:pPr>
    </w:lvl>
  </w:abstractNum>
  <w:abstractNum w:abstractNumId="27" w15:restartNumberingAfterBreak="0">
    <w:nsid w:val="4CA7574C"/>
    <w:multiLevelType w:val="hybridMultilevel"/>
    <w:tmpl w:val="7AAC96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4FA7753E"/>
    <w:multiLevelType w:val="hybridMultilevel"/>
    <w:tmpl w:val="52A26B3E"/>
    <w:lvl w:ilvl="0" w:tplc="1B48E86A">
      <w:start w:val="1"/>
      <w:numFmt w:val="bullet"/>
      <w:lvlText w:val="-"/>
      <w:lvlJc w:val="left"/>
      <w:pPr>
        <w:tabs>
          <w:tab w:val="num" w:pos="227"/>
        </w:tabs>
        <w:ind w:left="57" w:hanging="57"/>
      </w:pPr>
      <w:rPr>
        <w:rFonts w:ascii="Gill Sans Ultra Bold Condensed" w:hAnsi="Gill Sans Ultra Bold Condensed"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16C56C3"/>
    <w:multiLevelType w:val="hybridMultilevel"/>
    <w:tmpl w:val="7272DD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53B6FF3"/>
    <w:multiLevelType w:val="hybridMultilevel"/>
    <w:tmpl w:val="3DE262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564E3E3B"/>
    <w:multiLevelType w:val="singleLevel"/>
    <w:tmpl w:val="7346B762"/>
    <w:lvl w:ilvl="0">
      <w:start w:val="1"/>
      <w:numFmt w:val="bullet"/>
      <w:lvlText w:val="-"/>
      <w:lvlJc w:val="left"/>
      <w:pPr>
        <w:tabs>
          <w:tab w:val="num" w:pos="360"/>
        </w:tabs>
        <w:ind w:left="360" w:hanging="360"/>
      </w:pPr>
      <w:rPr>
        <w:rFonts w:ascii="Times New Roman" w:hAnsi="Times New Roman" w:hint="default"/>
      </w:rPr>
    </w:lvl>
  </w:abstractNum>
  <w:abstractNum w:abstractNumId="32" w15:restartNumberingAfterBreak="0">
    <w:nsid w:val="578F3F20"/>
    <w:multiLevelType w:val="hybridMultilevel"/>
    <w:tmpl w:val="C3DEB828"/>
    <w:lvl w:ilvl="0" w:tplc="1B48E86A">
      <w:start w:val="1"/>
      <w:numFmt w:val="bullet"/>
      <w:lvlText w:val="-"/>
      <w:lvlJc w:val="left"/>
      <w:pPr>
        <w:tabs>
          <w:tab w:val="num" w:pos="302"/>
        </w:tabs>
        <w:ind w:left="132" w:hanging="57"/>
      </w:pPr>
      <w:rPr>
        <w:rFonts w:ascii="Gill Sans Ultra Bold Condensed" w:hAnsi="Gill Sans Ultra Bold Condensed" w:hint="default"/>
      </w:rPr>
    </w:lvl>
    <w:lvl w:ilvl="1" w:tplc="04100003" w:tentative="1">
      <w:start w:val="1"/>
      <w:numFmt w:val="bullet"/>
      <w:lvlText w:val="o"/>
      <w:lvlJc w:val="left"/>
      <w:pPr>
        <w:tabs>
          <w:tab w:val="num" w:pos="1515"/>
        </w:tabs>
        <w:ind w:left="1515" w:hanging="360"/>
      </w:pPr>
      <w:rPr>
        <w:rFonts w:ascii="Courier New" w:hAnsi="Courier New" w:cs="Courier New" w:hint="default"/>
      </w:rPr>
    </w:lvl>
    <w:lvl w:ilvl="2" w:tplc="04100005" w:tentative="1">
      <w:start w:val="1"/>
      <w:numFmt w:val="bullet"/>
      <w:lvlText w:val=""/>
      <w:lvlJc w:val="left"/>
      <w:pPr>
        <w:tabs>
          <w:tab w:val="num" w:pos="2235"/>
        </w:tabs>
        <w:ind w:left="2235" w:hanging="360"/>
      </w:pPr>
      <w:rPr>
        <w:rFonts w:ascii="Wingdings" w:hAnsi="Wingdings" w:hint="default"/>
      </w:rPr>
    </w:lvl>
    <w:lvl w:ilvl="3" w:tplc="04100001" w:tentative="1">
      <w:start w:val="1"/>
      <w:numFmt w:val="bullet"/>
      <w:lvlText w:val=""/>
      <w:lvlJc w:val="left"/>
      <w:pPr>
        <w:tabs>
          <w:tab w:val="num" w:pos="2955"/>
        </w:tabs>
        <w:ind w:left="2955" w:hanging="360"/>
      </w:pPr>
      <w:rPr>
        <w:rFonts w:ascii="Symbol" w:hAnsi="Symbol" w:hint="default"/>
      </w:rPr>
    </w:lvl>
    <w:lvl w:ilvl="4" w:tplc="04100003" w:tentative="1">
      <w:start w:val="1"/>
      <w:numFmt w:val="bullet"/>
      <w:lvlText w:val="o"/>
      <w:lvlJc w:val="left"/>
      <w:pPr>
        <w:tabs>
          <w:tab w:val="num" w:pos="3675"/>
        </w:tabs>
        <w:ind w:left="3675" w:hanging="360"/>
      </w:pPr>
      <w:rPr>
        <w:rFonts w:ascii="Courier New" w:hAnsi="Courier New" w:cs="Courier New" w:hint="default"/>
      </w:rPr>
    </w:lvl>
    <w:lvl w:ilvl="5" w:tplc="04100005" w:tentative="1">
      <w:start w:val="1"/>
      <w:numFmt w:val="bullet"/>
      <w:lvlText w:val=""/>
      <w:lvlJc w:val="left"/>
      <w:pPr>
        <w:tabs>
          <w:tab w:val="num" w:pos="4395"/>
        </w:tabs>
        <w:ind w:left="4395" w:hanging="360"/>
      </w:pPr>
      <w:rPr>
        <w:rFonts w:ascii="Wingdings" w:hAnsi="Wingdings" w:hint="default"/>
      </w:rPr>
    </w:lvl>
    <w:lvl w:ilvl="6" w:tplc="04100001" w:tentative="1">
      <w:start w:val="1"/>
      <w:numFmt w:val="bullet"/>
      <w:lvlText w:val=""/>
      <w:lvlJc w:val="left"/>
      <w:pPr>
        <w:tabs>
          <w:tab w:val="num" w:pos="5115"/>
        </w:tabs>
        <w:ind w:left="5115" w:hanging="360"/>
      </w:pPr>
      <w:rPr>
        <w:rFonts w:ascii="Symbol" w:hAnsi="Symbol" w:hint="default"/>
      </w:rPr>
    </w:lvl>
    <w:lvl w:ilvl="7" w:tplc="04100003" w:tentative="1">
      <w:start w:val="1"/>
      <w:numFmt w:val="bullet"/>
      <w:lvlText w:val="o"/>
      <w:lvlJc w:val="left"/>
      <w:pPr>
        <w:tabs>
          <w:tab w:val="num" w:pos="5835"/>
        </w:tabs>
        <w:ind w:left="5835" w:hanging="360"/>
      </w:pPr>
      <w:rPr>
        <w:rFonts w:ascii="Courier New" w:hAnsi="Courier New" w:cs="Courier New" w:hint="default"/>
      </w:rPr>
    </w:lvl>
    <w:lvl w:ilvl="8" w:tplc="04100005" w:tentative="1">
      <w:start w:val="1"/>
      <w:numFmt w:val="bullet"/>
      <w:lvlText w:val=""/>
      <w:lvlJc w:val="left"/>
      <w:pPr>
        <w:tabs>
          <w:tab w:val="num" w:pos="6555"/>
        </w:tabs>
        <w:ind w:left="6555" w:hanging="360"/>
      </w:pPr>
      <w:rPr>
        <w:rFonts w:ascii="Wingdings" w:hAnsi="Wingdings" w:hint="default"/>
      </w:rPr>
    </w:lvl>
  </w:abstractNum>
  <w:abstractNum w:abstractNumId="33" w15:restartNumberingAfterBreak="0">
    <w:nsid w:val="69BA5A49"/>
    <w:multiLevelType w:val="hybridMultilevel"/>
    <w:tmpl w:val="F7540EF0"/>
    <w:lvl w:ilvl="0" w:tplc="04100001">
      <w:start w:val="1"/>
      <w:numFmt w:val="bullet"/>
      <w:lvlText w:val=""/>
      <w:lvlJc w:val="left"/>
      <w:pPr>
        <w:tabs>
          <w:tab w:val="num" w:pos="720"/>
        </w:tabs>
        <w:ind w:left="720" w:hanging="360"/>
      </w:pPr>
      <w:rPr>
        <w:rFonts w:ascii="Symbol" w:hAnsi="Symbol" w:hint="default"/>
      </w:rPr>
    </w:lvl>
    <w:lvl w:ilvl="1" w:tplc="62CA672E">
      <w:start w:val="12"/>
      <w:numFmt w:val="bullet"/>
      <w:lvlText w:val="-"/>
      <w:lvlJc w:val="left"/>
      <w:pPr>
        <w:tabs>
          <w:tab w:val="num" w:pos="1440"/>
        </w:tabs>
        <w:ind w:left="1440" w:hanging="360"/>
      </w:pPr>
      <w:rPr>
        <w:rFonts w:ascii="Verdana" w:eastAsia="Times New Roman" w:hAnsi="Verdana" w:cs="Times New Roman"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FA42951"/>
    <w:multiLevelType w:val="hybridMultilevel"/>
    <w:tmpl w:val="A11C563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pStyle w:val="Titolo4"/>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5" w15:restartNumberingAfterBreak="0">
    <w:nsid w:val="70CD3D0E"/>
    <w:multiLevelType w:val="hybridMultilevel"/>
    <w:tmpl w:val="704694A8"/>
    <w:lvl w:ilvl="0" w:tplc="0812EB7A">
      <w:numFmt w:val="bullet"/>
      <w:lvlText w:val="-"/>
      <w:lvlJc w:val="left"/>
      <w:pPr>
        <w:tabs>
          <w:tab w:val="num" w:pos="720"/>
        </w:tabs>
        <w:ind w:left="720" w:hanging="360"/>
      </w:pPr>
      <w:rPr>
        <w:rFonts w:ascii="Calisto MT" w:eastAsia="Times New Roman" w:hAnsi="Calisto MT"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36D72B2"/>
    <w:multiLevelType w:val="hybridMultilevel"/>
    <w:tmpl w:val="4E3CB640"/>
    <w:lvl w:ilvl="0" w:tplc="1B48E86A">
      <w:start w:val="1"/>
      <w:numFmt w:val="bullet"/>
      <w:lvlText w:val="-"/>
      <w:lvlJc w:val="left"/>
      <w:pPr>
        <w:tabs>
          <w:tab w:val="num" w:pos="935"/>
        </w:tabs>
        <w:ind w:left="765" w:hanging="57"/>
      </w:pPr>
      <w:rPr>
        <w:rFonts w:ascii="Gill Sans Ultra Bold Condensed" w:hAnsi="Gill Sans Ultra Bold Condensed" w:hint="default"/>
      </w:rPr>
    </w:lvl>
    <w:lvl w:ilvl="1" w:tplc="04100003" w:tentative="1">
      <w:start w:val="1"/>
      <w:numFmt w:val="bullet"/>
      <w:lvlText w:val="o"/>
      <w:lvlJc w:val="left"/>
      <w:pPr>
        <w:tabs>
          <w:tab w:val="num" w:pos="2148"/>
        </w:tabs>
        <w:ind w:left="2148" w:hanging="360"/>
      </w:pPr>
      <w:rPr>
        <w:rFonts w:ascii="Courier New" w:hAnsi="Courier New" w:cs="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cs="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cs="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37" w15:restartNumberingAfterBreak="0">
    <w:nsid w:val="78B16322"/>
    <w:multiLevelType w:val="hybridMultilevel"/>
    <w:tmpl w:val="AC90BAE4"/>
    <w:lvl w:ilvl="0" w:tplc="F9A4C650">
      <w:start w:val="1"/>
      <w:numFmt w:val="bullet"/>
      <w:lvlText w:val=""/>
      <w:lvlJc w:val="left"/>
      <w:pPr>
        <w:tabs>
          <w:tab w:val="num" w:pos="900"/>
        </w:tabs>
        <w:ind w:left="900" w:hanging="360"/>
      </w:pPr>
      <w:rPr>
        <w:rFonts w:ascii="Symbol" w:hAnsi="Symbol"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B013B65"/>
    <w:multiLevelType w:val="hybridMultilevel"/>
    <w:tmpl w:val="94BEB07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34"/>
  </w:num>
  <w:num w:numId="2">
    <w:abstractNumId w:val="10"/>
  </w:num>
  <w:num w:numId="3">
    <w:abstractNumId w:val="18"/>
  </w:num>
  <w:num w:numId="4">
    <w:abstractNumId w:val="13"/>
  </w:num>
  <w:num w:numId="5">
    <w:abstractNumId w:val="32"/>
  </w:num>
  <w:num w:numId="6">
    <w:abstractNumId w:val="28"/>
  </w:num>
  <w:num w:numId="7">
    <w:abstractNumId w:val="36"/>
  </w:num>
  <w:num w:numId="8">
    <w:abstractNumId w:val="7"/>
  </w:num>
  <w:num w:numId="9">
    <w:abstractNumId w:val="20"/>
  </w:num>
  <w:num w:numId="10">
    <w:abstractNumId w:val="14"/>
  </w:num>
  <w:num w:numId="11">
    <w:abstractNumId w:val="6"/>
  </w:num>
  <w:num w:numId="12">
    <w:abstractNumId w:val="17"/>
  </w:num>
  <w:num w:numId="13">
    <w:abstractNumId w:val="31"/>
  </w:num>
  <w:num w:numId="14">
    <w:abstractNumId w:val="19"/>
  </w:num>
  <w:num w:numId="15">
    <w:abstractNumId w:val="8"/>
  </w:num>
  <w:num w:numId="16">
    <w:abstractNumId w:val="26"/>
  </w:num>
  <w:num w:numId="17">
    <w:abstractNumId w:val="22"/>
  </w:num>
  <w:num w:numId="18">
    <w:abstractNumId w:val="9"/>
  </w:num>
  <w:num w:numId="19">
    <w:abstractNumId w:val="37"/>
  </w:num>
  <w:num w:numId="20">
    <w:abstractNumId w:val="23"/>
  </w:num>
  <w:num w:numId="21">
    <w:abstractNumId w:val="38"/>
  </w:num>
  <w:num w:numId="22">
    <w:abstractNumId w:val="27"/>
  </w:num>
  <w:num w:numId="23">
    <w:abstractNumId w:val="33"/>
  </w:num>
  <w:num w:numId="24">
    <w:abstractNumId w:val="25"/>
  </w:num>
  <w:num w:numId="25">
    <w:abstractNumId w:val="35"/>
  </w:num>
  <w:num w:numId="26">
    <w:abstractNumId w:val="12"/>
  </w:num>
  <w:num w:numId="27">
    <w:abstractNumId w:val="24"/>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11"/>
  </w:num>
  <w:num w:numId="31">
    <w:abstractNumId w:val="0"/>
  </w:num>
  <w:num w:numId="32">
    <w:abstractNumId w:val="1"/>
  </w:num>
  <w:num w:numId="33">
    <w:abstractNumId w:val="16"/>
  </w:num>
  <w:num w:numId="34">
    <w:abstractNumId w:val="15"/>
  </w:num>
  <w:num w:numId="35">
    <w:abstractNumId w:val="5"/>
  </w:num>
  <w:num w:numId="36">
    <w:abstractNumId w:val="30"/>
  </w:num>
  <w:num w:numId="37">
    <w:abstractNumId w:val="2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proofState w:spelling="clean" w:grammar="clean"/>
  <w:defaultTabStop w:val="709"/>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E445B"/>
    <w:rsid w:val="0000145C"/>
    <w:rsid w:val="0000191F"/>
    <w:rsid w:val="000177C8"/>
    <w:rsid w:val="00021DF0"/>
    <w:rsid w:val="00024E67"/>
    <w:rsid w:val="00030504"/>
    <w:rsid w:val="0003184C"/>
    <w:rsid w:val="0003201B"/>
    <w:rsid w:val="00034ABD"/>
    <w:rsid w:val="00036345"/>
    <w:rsid w:val="00040722"/>
    <w:rsid w:val="00042B9A"/>
    <w:rsid w:val="000451E5"/>
    <w:rsid w:val="00053783"/>
    <w:rsid w:val="00056F2E"/>
    <w:rsid w:val="000664C2"/>
    <w:rsid w:val="00070A11"/>
    <w:rsid w:val="0007375A"/>
    <w:rsid w:val="000824A9"/>
    <w:rsid w:val="00083CB3"/>
    <w:rsid w:val="00090CCC"/>
    <w:rsid w:val="000A5A7D"/>
    <w:rsid w:val="000B3E9F"/>
    <w:rsid w:val="000B6A20"/>
    <w:rsid w:val="000C08F2"/>
    <w:rsid w:val="000C1451"/>
    <w:rsid w:val="000D1CF6"/>
    <w:rsid w:val="000D29DE"/>
    <w:rsid w:val="000D6BD2"/>
    <w:rsid w:val="000E4145"/>
    <w:rsid w:val="000F12E3"/>
    <w:rsid w:val="000F309E"/>
    <w:rsid w:val="000F3B6D"/>
    <w:rsid w:val="00101BC3"/>
    <w:rsid w:val="00102947"/>
    <w:rsid w:val="00107694"/>
    <w:rsid w:val="00111471"/>
    <w:rsid w:val="00113D20"/>
    <w:rsid w:val="0011520B"/>
    <w:rsid w:val="00120557"/>
    <w:rsid w:val="0012140C"/>
    <w:rsid w:val="00122A95"/>
    <w:rsid w:val="001235F4"/>
    <w:rsid w:val="00126645"/>
    <w:rsid w:val="001326FE"/>
    <w:rsid w:val="0013337F"/>
    <w:rsid w:val="0014777E"/>
    <w:rsid w:val="00151434"/>
    <w:rsid w:val="00151D05"/>
    <w:rsid w:val="00154195"/>
    <w:rsid w:val="00162764"/>
    <w:rsid w:val="00170397"/>
    <w:rsid w:val="001726CA"/>
    <w:rsid w:val="00173462"/>
    <w:rsid w:val="00177899"/>
    <w:rsid w:val="0018227D"/>
    <w:rsid w:val="00193D38"/>
    <w:rsid w:val="00197B8A"/>
    <w:rsid w:val="001A1C45"/>
    <w:rsid w:val="001A720D"/>
    <w:rsid w:val="001B2DA9"/>
    <w:rsid w:val="001D0081"/>
    <w:rsid w:val="001D0D58"/>
    <w:rsid w:val="001D7317"/>
    <w:rsid w:val="001D74CC"/>
    <w:rsid w:val="0020069D"/>
    <w:rsid w:val="00203714"/>
    <w:rsid w:val="0021025B"/>
    <w:rsid w:val="002173A7"/>
    <w:rsid w:val="00221874"/>
    <w:rsid w:val="00223854"/>
    <w:rsid w:val="0022492C"/>
    <w:rsid w:val="00226BDC"/>
    <w:rsid w:val="0022746A"/>
    <w:rsid w:val="00227571"/>
    <w:rsid w:val="0023456C"/>
    <w:rsid w:val="00234FC5"/>
    <w:rsid w:val="0023676D"/>
    <w:rsid w:val="00246A94"/>
    <w:rsid w:val="00257013"/>
    <w:rsid w:val="00260CEF"/>
    <w:rsid w:val="00262547"/>
    <w:rsid w:val="00262C53"/>
    <w:rsid w:val="00263AB9"/>
    <w:rsid w:val="00267728"/>
    <w:rsid w:val="00270744"/>
    <w:rsid w:val="00275D83"/>
    <w:rsid w:val="0027666E"/>
    <w:rsid w:val="00277CB6"/>
    <w:rsid w:val="002809A1"/>
    <w:rsid w:val="00281004"/>
    <w:rsid w:val="00284819"/>
    <w:rsid w:val="00287CA0"/>
    <w:rsid w:val="00290919"/>
    <w:rsid w:val="0029126F"/>
    <w:rsid w:val="00293F98"/>
    <w:rsid w:val="00294DD0"/>
    <w:rsid w:val="00295DDA"/>
    <w:rsid w:val="002A5909"/>
    <w:rsid w:val="002A715F"/>
    <w:rsid w:val="002B039F"/>
    <w:rsid w:val="002B3AFD"/>
    <w:rsid w:val="002B3CEC"/>
    <w:rsid w:val="002B7907"/>
    <w:rsid w:val="002C4288"/>
    <w:rsid w:val="002D1B92"/>
    <w:rsid w:val="002D7900"/>
    <w:rsid w:val="002E1A1F"/>
    <w:rsid w:val="002F478F"/>
    <w:rsid w:val="002F7B3B"/>
    <w:rsid w:val="003066E7"/>
    <w:rsid w:val="00312E05"/>
    <w:rsid w:val="003171E5"/>
    <w:rsid w:val="003226C3"/>
    <w:rsid w:val="003235E6"/>
    <w:rsid w:val="00324350"/>
    <w:rsid w:val="00326F67"/>
    <w:rsid w:val="003349A8"/>
    <w:rsid w:val="003352CB"/>
    <w:rsid w:val="003412B8"/>
    <w:rsid w:val="0034280C"/>
    <w:rsid w:val="003429D1"/>
    <w:rsid w:val="003462A2"/>
    <w:rsid w:val="00350994"/>
    <w:rsid w:val="00350AFB"/>
    <w:rsid w:val="0035210C"/>
    <w:rsid w:val="00352AA7"/>
    <w:rsid w:val="00354BC7"/>
    <w:rsid w:val="0035532A"/>
    <w:rsid w:val="00357BF8"/>
    <w:rsid w:val="0036169A"/>
    <w:rsid w:val="00363439"/>
    <w:rsid w:val="00364C57"/>
    <w:rsid w:val="0038089A"/>
    <w:rsid w:val="00382AD3"/>
    <w:rsid w:val="00386DFA"/>
    <w:rsid w:val="00390D33"/>
    <w:rsid w:val="00394FBF"/>
    <w:rsid w:val="00396D20"/>
    <w:rsid w:val="00396F13"/>
    <w:rsid w:val="003A1F47"/>
    <w:rsid w:val="003A2483"/>
    <w:rsid w:val="003A2D0E"/>
    <w:rsid w:val="003A3843"/>
    <w:rsid w:val="003A4EA3"/>
    <w:rsid w:val="003A5DD0"/>
    <w:rsid w:val="003B305A"/>
    <w:rsid w:val="003B408C"/>
    <w:rsid w:val="003C0E0C"/>
    <w:rsid w:val="003C1467"/>
    <w:rsid w:val="003C53B5"/>
    <w:rsid w:val="003D7A79"/>
    <w:rsid w:val="003E14D7"/>
    <w:rsid w:val="003F67B3"/>
    <w:rsid w:val="003F7535"/>
    <w:rsid w:val="00400AC4"/>
    <w:rsid w:val="00414162"/>
    <w:rsid w:val="0041509B"/>
    <w:rsid w:val="00416F35"/>
    <w:rsid w:val="004222EE"/>
    <w:rsid w:val="00423964"/>
    <w:rsid w:val="00426529"/>
    <w:rsid w:val="00426A25"/>
    <w:rsid w:val="00426E59"/>
    <w:rsid w:val="0043163E"/>
    <w:rsid w:val="00432AF5"/>
    <w:rsid w:val="0044156F"/>
    <w:rsid w:val="0045245F"/>
    <w:rsid w:val="00452D1F"/>
    <w:rsid w:val="004655A3"/>
    <w:rsid w:val="00466DD4"/>
    <w:rsid w:val="00476FC6"/>
    <w:rsid w:val="00480091"/>
    <w:rsid w:val="00483E7B"/>
    <w:rsid w:val="004857DB"/>
    <w:rsid w:val="00485D2E"/>
    <w:rsid w:val="00492403"/>
    <w:rsid w:val="0049423C"/>
    <w:rsid w:val="0049582F"/>
    <w:rsid w:val="00497914"/>
    <w:rsid w:val="00497C48"/>
    <w:rsid w:val="004A4F69"/>
    <w:rsid w:val="004B4B5A"/>
    <w:rsid w:val="004B55FD"/>
    <w:rsid w:val="004C0927"/>
    <w:rsid w:val="004C1C4F"/>
    <w:rsid w:val="004C60DA"/>
    <w:rsid w:val="004C637A"/>
    <w:rsid w:val="004D3721"/>
    <w:rsid w:val="004D488D"/>
    <w:rsid w:val="004D5157"/>
    <w:rsid w:val="004D57E4"/>
    <w:rsid w:val="004D6F8E"/>
    <w:rsid w:val="004F6CC9"/>
    <w:rsid w:val="005035D5"/>
    <w:rsid w:val="00504C18"/>
    <w:rsid w:val="00507F65"/>
    <w:rsid w:val="00510DA6"/>
    <w:rsid w:val="00512245"/>
    <w:rsid w:val="0051277B"/>
    <w:rsid w:val="00514BA3"/>
    <w:rsid w:val="00515E57"/>
    <w:rsid w:val="00515F2A"/>
    <w:rsid w:val="00522672"/>
    <w:rsid w:val="005250B8"/>
    <w:rsid w:val="005271F8"/>
    <w:rsid w:val="005276ED"/>
    <w:rsid w:val="00530C33"/>
    <w:rsid w:val="0053267B"/>
    <w:rsid w:val="00534C3B"/>
    <w:rsid w:val="0053617A"/>
    <w:rsid w:val="00545C30"/>
    <w:rsid w:val="00562B6B"/>
    <w:rsid w:val="00567137"/>
    <w:rsid w:val="00571344"/>
    <w:rsid w:val="005720CE"/>
    <w:rsid w:val="005723F2"/>
    <w:rsid w:val="00575C98"/>
    <w:rsid w:val="00577E3E"/>
    <w:rsid w:val="00580A07"/>
    <w:rsid w:val="005900D4"/>
    <w:rsid w:val="0059219D"/>
    <w:rsid w:val="00595BD2"/>
    <w:rsid w:val="005A49B3"/>
    <w:rsid w:val="005B0D94"/>
    <w:rsid w:val="005B52E0"/>
    <w:rsid w:val="005D0E3C"/>
    <w:rsid w:val="005D1155"/>
    <w:rsid w:val="005D1753"/>
    <w:rsid w:val="005D664D"/>
    <w:rsid w:val="005E49E8"/>
    <w:rsid w:val="005F61A3"/>
    <w:rsid w:val="005F7BB2"/>
    <w:rsid w:val="006062F3"/>
    <w:rsid w:val="00615CBF"/>
    <w:rsid w:val="00616579"/>
    <w:rsid w:val="006173B7"/>
    <w:rsid w:val="00617670"/>
    <w:rsid w:val="00623FF6"/>
    <w:rsid w:val="0062665E"/>
    <w:rsid w:val="00630741"/>
    <w:rsid w:val="00640C04"/>
    <w:rsid w:val="00640FBB"/>
    <w:rsid w:val="00643B4F"/>
    <w:rsid w:val="006458A5"/>
    <w:rsid w:val="00645A5B"/>
    <w:rsid w:val="00655D4B"/>
    <w:rsid w:val="00657954"/>
    <w:rsid w:val="006634B0"/>
    <w:rsid w:val="00663A05"/>
    <w:rsid w:val="00665C21"/>
    <w:rsid w:val="0067098E"/>
    <w:rsid w:val="00671407"/>
    <w:rsid w:val="00671774"/>
    <w:rsid w:val="00671CAC"/>
    <w:rsid w:val="00671EC7"/>
    <w:rsid w:val="00686061"/>
    <w:rsid w:val="00691CAF"/>
    <w:rsid w:val="006941C4"/>
    <w:rsid w:val="00696205"/>
    <w:rsid w:val="00697A1C"/>
    <w:rsid w:val="006A1D27"/>
    <w:rsid w:val="006A59FC"/>
    <w:rsid w:val="006B3F15"/>
    <w:rsid w:val="006C153F"/>
    <w:rsid w:val="006C574F"/>
    <w:rsid w:val="006D2199"/>
    <w:rsid w:val="006D2A31"/>
    <w:rsid w:val="006D313D"/>
    <w:rsid w:val="006E133E"/>
    <w:rsid w:val="006E6FA1"/>
    <w:rsid w:val="006F1023"/>
    <w:rsid w:val="006F3C65"/>
    <w:rsid w:val="006F5B96"/>
    <w:rsid w:val="00701517"/>
    <w:rsid w:val="00705A21"/>
    <w:rsid w:val="00707FB5"/>
    <w:rsid w:val="007103D7"/>
    <w:rsid w:val="0071131F"/>
    <w:rsid w:val="0071355B"/>
    <w:rsid w:val="00714C25"/>
    <w:rsid w:val="00716AE0"/>
    <w:rsid w:val="007223BA"/>
    <w:rsid w:val="007253DA"/>
    <w:rsid w:val="00727EFB"/>
    <w:rsid w:val="007364E0"/>
    <w:rsid w:val="0074379F"/>
    <w:rsid w:val="007440C7"/>
    <w:rsid w:val="007522BF"/>
    <w:rsid w:val="007541F2"/>
    <w:rsid w:val="0075483B"/>
    <w:rsid w:val="0075495D"/>
    <w:rsid w:val="00754AB2"/>
    <w:rsid w:val="0076180E"/>
    <w:rsid w:val="00770F31"/>
    <w:rsid w:val="00773737"/>
    <w:rsid w:val="0077599B"/>
    <w:rsid w:val="00781C4D"/>
    <w:rsid w:val="007838EF"/>
    <w:rsid w:val="0078473A"/>
    <w:rsid w:val="007857ED"/>
    <w:rsid w:val="0078624C"/>
    <w:rsid w:val="00791B6F"/>
    <w:rsid w:val="00793872"/>
    <w:rsid w:val="00795AF8"/>
    <w:rsid w:val="007A4010"/>
    <w:rsid w:val="007A5AFA"/>
    <w:rsid w:val="007A76DB"/>
    <w:rsid w:val="007B2D7C"/>
    <w:rsid w:val="007B32A2"/>
    <w:rsid w:val="007B656C"/>
    <w:rsid w:val="007C0980"/>
    <w:rsid w:val="007C0FB4"/>
    <w:rsid w:val="007C536D"/>
    <w:rsid w:val="007D1E6B"/>
    <w:rsid w:val="007D2F9E"/>
    <w:rsid w:val="007E14AE"/>
    <w:rsid w:val="007F0248"/>
    <w:rsid w:val="007F0B84"/>
    <w:rsid w:val="007F6877"/>
    <w:rsid w:val="0080388B"/>
    <w:rsid w:val="00805B05"/>
    <w:rsid w:val="00805F9E"/>
    <w:rsid w:val="00806E65"/>
    <w:rsid w:val="008154F5"/>
    <w:rsid w:val="00816CD1"/>
    <w:rsid w:val="00817A56"/>
    <w:rsid w:val="008263B4"/>
    <w:rsid w:val="00836B33"/>
    <w:rsid w:val="008374E8"/>
    <w:rsid w:val="00843670"/>
    <w:rsid w:val="008464E4"/>
    <w:rsid w:val="008512A0"/>
    <w:rsid w:val="0085138F"/>
    <w:rsid w:val="00853696"/>
    <w:rsid w:val="00854E95"/>
    <w:rsid w:val="00867E1D"/>
    <w:rsid w:val="008702E6"/>
    <w:rsid w:val="00872C10"/>
    <w:rsid w:val="00874EE8"/>
    <w:rsid w:val="0087734B"/>
    <w:rsid w:val="0088460F"/>
    <w:rsid w:val="0088717E"/>
    <w:rsid w:val="0089034F"/>
    <w:rsid w:val="00897CD1"/>
    <w:rsid w:val="008A2FE1"/>
    <w:rsid w:val="008A4CC6"/>
    <w:rsid w:val="008B3483"/>
    <w:rsid w:val="008B4B17"/>
    <w:rsid w:val="008B5C98"/>
    <w:rsid w:val="008C017D"/>
    <w:rsid w:val="008C10E4"/>
    <w:rsid w:val="008C3DC6"/>
    <w:rsid w:val="008D3ADA"/>
    <w:rsid w:val="008D4D4F"/>
    <w:rsid w:val="008E0356"/>
    <w:rsid w:val="008E601A"/>
    <w:rsid w:val="008F00DC"/>
    <w:rsid w:val="008F1BCA"/>
    <w:rsid w:val="008F3B2A"/>
    <w:rsid w:val="008F44E5"/>
    <w:rsid w:val="008F576C"/>
    <w:rsid w:val="00901F95"/>
    <w:rsid w:val="00906550"/>
    <w:rsid w:val="009118C9"/>
    <w:rsid w:val="00917627"/>
    <w:rsid w:val="00917942"/>
    <w:rsid w:val="00923D06"/>
    <w:rsid w:val="00923DD3"/>
    <w:rsid w:val="00926BD6"/>
    <w:rsid w:val="00931DF9"/>
    <w:rsid w:val="00933474"/>
    <w:rsid w:val="0093616B"/>
    <w:rsid w:val="00940DBE"/>
    <w:rsid w:val="00941B5B"/>
    <w:rsid w:val="00944D58"/>
    <w:rsid w:val="009461DA"/>
    <w:rsid w:val="00956A68"/>
    <w:rsid w:val="00956FB0"/>
    <w:rsid w:val="00963F1A"/>
    <w:rsid w:val="009657B4"/>
    <w:rsid w:val="009672FC"/>
    <w:rsid w:val="00967B33"/>
    <w:rsid w:val="00970C30"/>
    <w:rsid w:val="00970EF0"/>
    <w:rsid w:val="0097453E"/>
    <w:rsid w:val="0098045C"/>
    <w:rsid w:val="009821AA"/>
    <w:rsid w:val="009822A0"/>
    <w:rsid w:val="009916F2"/>
    <w:rsid w:val="00992F51"/>
    <w:rsid w:val="009935C8"/>
    <w:rsid w:val="00993D68"/>
    <w:rsid w:val="00995936"/>
    <w:rsid w:val="0099656F"/>
    <w:rsid w:val="0099701E"/>
    <w:rsid w:val="009A30E7"/>
    <w:rsid w:val="009A3E3F"/>
    <w:rsid w:val="009A7207"/>
    <w:rsid w:val="009B0EF4"/>
    <w:rsid w:val="009B13BF"/>
    <w:rsid w:val="009B2236"/>
    <w:rsid w:val="009B6563"/>
    <w:rsid w:val="009C3846"/>
    <w:rsid w:val="009C7B43"/>
    <w:rsid w:val="009C7CE0"/>
    <w:rsid w:val="009D4830"/>
    <w:rsid w:val="009D4B1F"/>
    <w:rsid w:val="009D539D"/>
    <w:rsid w:val="009E0133"/>
    <w:rsid w:val="009E445B"/>
    <w:rsid w:val="009E72D4"/>
    <w:rsid w:val="009F0CB1"/>
    <w:rsid w:val="009F115D"/>
    <w:rsid w:val="009F52DB"/>
    <w:rsid w:val="00A06CD0"/>
    <w:rsid w:val="00A11733"/>
    <w:rsid w:val="00A1352C"/>
    <w:rsid w:val="00A20C94"/>
    <w:rsid w:val="00A23C9D"/>
    <w:rsid w:val="00A241F5"/>
    <w:rsid w:val="00A30515"/>
    <w:rsid w:val="00A51B47"/>
    <w:rsid w:val="00A52F29"/>
    <w:rsid w:val="00A663DD"/>
    <w:rsid w:val="00A66A1B"/>
    <w:rsid w:val="00A67ACF"/>
    <w:rsid w:val="00A71707"/>
    <w:rsid w:val="00A76AC3"/>
    <w:rsid w:val="00A812C9"/>
    <w:rsid w:val="00A81464"/>
    <w:rsid w:val="00A85093"/>
    <w:rsid w:val="00A86271"/>
    <w:rsid w:val="00A87706"/>
    <w:rsid w:val="00A87A71"/>
    <w:rsid w:val="00A94317"/>
    <w:rsid w:val="00A95D29"/>
    <w:rsid w:val="00AA328E"/>
    <w:rsid w:val="00AA55DD"/>
    <w:rsid w:val="00AA64D9"/>
    <w:rsid w:val="00AB1F3E"/>
    <w:rsid w:val="00AB2144"/>
    <w:rsid w:val="00AB4B6F"/>
    <w:rsid w:val="00AB4F84"/>
    <w:rsid w:val="00AB5BC4"/>
    <w:rsid w:val="00AC12E7"/>
    <w:rsid w:val="00AC23E5"/>
    <w:rsid w:val="00AC335D"/>
    <w:rsid w:val="00AC7F83"/>
    <w:rsid w:val="00AD2F0E"/>
    <w:rsid w:val="00AD3168"/>
    <w:rsid w:val="00AD7A3D"/>
    <w:rsid w:val="00AE14FD"/>
    <w:rsid w:val="00AE1647"/>
    <w:rsid w:val="00AE44FF"/>
    <w:rsid w:val="00AE4BE7"/>
    <w:rsid w:val="00AE7DB4"/>
    <w:rsid w:val="00B04138"/>
    <w:rsid w:val="00B0699A"/>
    <w:rsid w:val="00B12CE5"/>
    <w:rsid w:val="00B22D63"/>
    <w:rsid w:val="00B31FF9"/>
    <w:rsid w:val="00B34F30"/>
    <w:rsid w:val="00B35BB4"/>
    <w:rsid w:val="00B37635"/>
    <w:rsid w:val="00B41C48"/>
    <w:rsid w:val="00B4487E"/>
    <w:rsid w:val="00B4519E"/>
    <w:rsid w:val="00B47638"/>
    <w:rsid w:val="00B50B16"/>
    <w:rsid w:val="00B5119D"/>
    <w:rsid w:val="00B51FA6"/>
    <w:rsid w:val="00B53081"/>
    <w:rsid w:val="00B54759"/>
    <w:rsid w:val="00B55C13"/>
    <w:rsid w:val="00B62E63"/>
    <w:rsid w:val="00B64735"/>
    <w:rsid w:val="00B67360"/>
    <w:rsid w:val="00B704C2"/>
    <w:rsid w:val="00B77669"/>
    <w:rsid w:val="00B77753"/>
    <w:rsid w:val="00B87C6F"/>
    <w:rsid w:val="00B91506"/>
    <w:rsid w:val="00B91647"/>
    <w:rsid w:val="00B94392"/>
    <w:rsid w:val="00B97B0B"/>
    <w:rsid w:val="00BA2B3A"/>
    <w:rsid w:val="00BB4847"/>
    <w:rsid w:val="00BB4B0A"/>
    <w:rsid w:val="00BB776F"/>
    <w:rsid w:val="00BC191E"/>
    <w:rsid w:val="00BC6D11"/>
    <w:rsid w:val="00BD1612"/>
    <w:rsid w:val="00BD3075"/>
    <w:rsid w:val="00BE2B9E"/>
    <w:rsid w:val="00BF0AA4"/>
    <w:rsid w:val="00BF3130"/>
    <w:rsid w:val="00BF443E"/>
    <w:rsid w:val="00BF5EA5"/>
    <w:rsid w:val="00C02104"/>
    <w:rsid w:val="00C0344A"/>
    <w:rsid w:val="00C1586C"/>
    <w:rsid w:val="00C164C8"/>
    <w:rsid w:val="00C16947"/>
    <w:rsid w:val="00C206DE"/>
    <w:rsid w:val="00C21003"/>
    <w:rsid w:val="00C23ADB"/>
    <w:rsid w:val="00C2712A"/>
    <w:rsid w:val="00C307C5"/>
    <w:rsid w:val="00C3581D"/>
    <w:rsid w:val="00C37761"/>
    <w:rsid w:val="00C37EF0"/>
    <w:rsid w:val="00C40517"/>
    <w:rsid w:val="00C40FB4"/>
    <w:rsid w:val="00C43797"/>
    <w:rsid w:val="00C43B28"/>
    <w:rsid w:val="00C44365"/>
    <w:rsid w:val="00C44CEA"/>
    <w:rsid w:val="00C50806"/>
    <w:rsid w:val="00C52494"/>
    <w:rsid w:val="00C606C8"/>
    <w:rsid w:val="00C635AE"/>
    <w:rsid w:val="00C66B9C"/>
    <w:rsid w:val="00C67421"/>
    <w:rsid w:val="00C7719D"/>
    <w:rsid w:val="00C81642"/>
    <w:rsid w:val="00C86B8F"/>
    <w:rsid w:val="00C90615"/>
    <w:rsid w:val="00C90F49"/>
    <w:rsid w:val="00CA0025"/>
    <w:rsid w:val="00CA72FB"/>
    <w:rsid w:val="00CB6E6A"/>
    <w:rsid w:val="00CC3F5E"/>
    <w:rsid w:val="00CD0706"/>
    <w:rsid w:val="00CD245B"/>
    <w:rsid w:val="00CD5357"/>
    <w:rsid w:val="00CE3907"/>
    <w:rsid w:val="00CE406E"/>
    <w:rsid w:val="00D00071"/>
    <w:rsid w:val="00D0051C"/>
    <w:rsid w:val="00D006BC"/>
    <w:rsid w:val="00D01BD3"/>
    <w:rsid w:val="00D0337F"/>
    <w:rsid w:val="00D043E6"/>
    <w:rsid w:val="00D101B1"/>
    <w:rsid w:val="00D171C0"/>
    <w:rsid w:val="00D207AA"/>
    <w:rsid w:val="00D259AE"/>
    <w:rsid w:val="00D25CF8"/>
    <w:rsid w:val="00D316BD"/>
    <w:rsid w:val="00D4231B"/>
    <w:rsid w:val="00D4509E"/>
    <w:rsid w:val="00D47D43"/>
    <w:rsid w:val="00D54654"/>
    <w:rsid w:val="00D547D1"/>
    <w:rsid w:val="00D55662"/>
    <w:rsid w:val="00D5666D"/>
    <w:rsid w:val="00D61955"/>
    <w:rsid w:val="00D61C31"/>
    <w:rsid w:val="00D62582"/>
    <w:rsid w:val="00D70AC9"/>
    <w:rsid w:val="00D70D08"/>
    <w:rsid w:val="00D73D6D"/>
    <w:rsid w:val="00D75D68"/>
    <w:rsid w:val="00D83830"/>
    <w:rsid w:val="00D840E2"/>
    <w:rsid w:val="00D853C1"/>
    <w:rsid w:val="00D87031"/>
    <w:rsid w:val="00D90E35"/>
    <w:rsid w:val="00D9163A"/>
    <w:rsid w:val="00D91CF7"/>
    <w:rsid w:val="00D9270D"/>
    <w:rsid w:val="00D9385F"/>
    <w:rsid w:val="00D9706B"/>
    <w:rsid w:val="00DA07F3"/>
    <w:rsid w:val="00DA1DF9"/>
    <w:rsid w:val="00DA344D"/>
    <w:rsid w:val="00DA518B"/>
    <w:rsid w:val="00DB04CC"/>
    <w:rsid w:val="00DB2E3C"/>
    <w:rsid w:val="00DB3C7C"/>
    <w:rsid w:val="00DD1907"/>
    <w:rsid w:val="00DD7FCF"/>
    <w:rsid w:val="00DE10E2"/>
    <w:rsid w:val="00DE2BCC"/>
    <w:rsid w:val="00DE4EA7"/>
    <w:rsid w:val="00DE550B"/>
    <w:rsid w:val="00DF0020"/>
    <w:rsid w:val="00DF12D4"/>
    <w:rsid w:val="00DF1816"/>
    <w:rsid w:val="00DF3EAA"/>
    <w:rsid w:val="00E015DC"/>
    <w:rsid w:val="00E02641"/>
    <w:rsid w:val="00E0323F"/>
    <w:rsid w:val="00E05025"/>
    <w:rsid w:val="00E11BAA"/>
    <w:rsid w:val="00E16A10"/>
    <w:rsid w:val="00E16CAB"/>
    <w:rsid w:val="00E22D87"/>
    <w:rsid w:val="00E300EF"/>
    <w:rsid w:val="00E30C40"/>
    <w:rsid w:val="00E418D2"/>
    <w:rsid w:val="00E46909"/>
    <w:rsid w:val="00E516E8"/>
    <w:rsid w:val="00E54417"/>
    <w:rsid w:val="00E63044"/>
    <w:rsid w:val="00E64886"/>
    <w:rsid w:val="00E662C0"/>
    <w:rsid w:val="00E72B11"/>
    <w:rsid w:val="00E73983"/>
    <w:rsid w:val="00E75813"/>
    <w:rsid w:val="00E83335"/>
    <w:rsid w:val="00E834DA"/>
    <w:rsid w:val="00E839CC"/>
    <w:rsid w:val="00E846E6"/>
    <w:rsid w:val="00E92BC7"/>
    <w:rsid w:val="00E96A6C"/>
    <w:rsid w:val="00E9745A"/>
    <w:rsid w:val="00E97B77"/>
    <w:rsid w:val="00E97E60"/>
    <w:rsid w:val="00EB6552"/>
    <w:rsid w:val="00EC05FF"/>
    <w:rsid w:val="00EC0D73"/>
    <w:rsid w:val="00EC1BC2"/>
    <w:rsid w:val="00EC1CC4"/>
    <w:rsid w:val="00EC2484"/>
    <w:rsid w:val="00EC470F"/>
    <w:rsid w:val="00EC4F52"/>
    <w:rsid w:val="00EC56F5"/>
    <w:rsid w:val="00ED5A32"/>
    <w:rsid w:val="00ED75B3"/>
    <w:rsid w:val="00EE504C"/>
    <w:rsid w:val="00EE64F2"/>
    <w:rsid w:val="00EF2405"/>
    <w:rsid w:val="00F01C41"/>
    <w:rsid w:val="00F0240A"/>
    <w:rsid w:val="00F03529"/>
    <w:rsid w:val="00F04194"/>
    <w:rsid w:val="00F07273"/>
    <w:rsid w:val="00F07B0A"/>
    <w:rsid w:val="00F07C0F"/>
    <w:rsid w:val="00F171A5"/>
    <w:rsid w:val="00F2350D"/>
    <w:rsid w:val="00F3025E"/>
    <w:rsid w:val="00F323BF"/>
    <w:rsid w:val="00F3292E"/>
    <w:rsid w:val="00F3360A"/>
    <w:rsid w:val="00F34FC1"/>
    <w:rsid w:val="00F40994"/>
    <w:rsid w:val="00F416ED"/>
    <w:rsid w:val="00F41A51"/>
    <w:rsid w:val="00F41FE1"/>
    <w:rsid w:val="00F46FE5"/>
    <w:rsid w:val="00F54472"/>
    <w:rsid w:val="00F6293E"/>
    <w:rsid w:val="00F646E5"/>
    <w:rsid w:val="00F64A79"/>
    <w:rsid w:val="00F738AE"/>
    <w:rsid w:val="00F73CF1"/>
    <w:rsid w:val="00F76DEC"/>
    <w:rsid w:val="00F83D63"/>
    <w:rsid w:val="00F92F24"/>
    <w:rsid w:val="00F93D5A"/>
    <w:rsid w:val="00F944A4"/>
    <w:rsid w:val="00FA0987"/>
    <w:rsid w:val="00FA0D1A"/>
    <w:rsid w:val="00FA1C87"/>
    <w:rsid w:val="00FA3492"/>
    <w:rsid w:val="00FA7511"/>
    <w:rsid w:val="00FB44A1"/>
    <w:rsid w:val="00FB561C"/>
    <w:rsid w:val="00FB5C1B"/>
    <w:rsid w:val="00FC476B"/>
    <w:rsid w:val="00FC5A42"/>
    <w:rsid w:val="00FC7A1E"/>
    <w:rsid w:val="00FD0671"/>
    <w:rsid w:val="00FE419E"/>
    <w:rsid w:val="00FE5A6F"/>
    <w:rsid w:val="00FF446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1E2F247-4AB5-44B8-8B62-993ECFDCE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76AC3"/>
    <w:pPr>
      <w:spacing w:after="200" w:line="276" w:lineRule="auto"/>
    </w:pPr>
    <w:rPr>
      <w:sz w:val="22"/>
      <w:szCs w:val="22"/>
      <w:lang w:eastAsia="en-US"/>
    </w:rPr>
  </w:style>
  <w:style w:type="paragraph" w:styleId="Titolo1">
    <w:name w:val="heading 1"/>
    <w:basedOn w:val="Normale"/>
    <w:next w:val="Normale"/>
    <w:link w:val="Titolo1Carattere"/>
    <w:qFormat/>
    <w:rsid w:val="00AE44FF"/>
    <w:pPr>
      <w:keepNext/>
      <w:spacing w:before="240" w:after="60"/>
      <w:outlineLvl w:val="0"/>
    </w:pPr>
    <w:rPr>
      <w:rFonts w:ascii="Cambria" w:eastAsia="Times New Roman" w:hAnsi="Cambria"/>
      <w:b/>
      <w:bCs/>
      <w:kern w:val="32"/>
      <w:sz w:val="32"/>
      <w:szCs w:val="32"/>
    </w:rPr>
  </w:style>
  <w:style w:type="paragraph" w:styleId="Titolo2">
    <w:name w:val="heading 2"/>
    <w:basedOn w:val="Normale"/>
    <w:next w:val="Normale"/>
    <w:link w:val="Titolo2Carattere"/>
    <w:unhideWhenUsed/>
    <w:qFormat/>
    <w:rsid w:val="00AE44FF"/>
    <w:pPr>
      <w:keepNext/>
      <w:spacing w:before="240" w:after="60"/>
      <w:outlineLvl w:val="1"/>
    </w:pPr>
    <w:rPr>
      <w:rFonts w:ascii="Cambria" w:eastAsia="Times New Roman" w:hAnsi="Cambria"/>
      <w:b/>
      <w:bCs/>
      <w:i/>
      <w:iCs/>
      <w:sz w:val="28"/>
      <w:szCs w:val="28"/>
    </w:rPr>
  </w:style>
  <w:style w:type="paragraph" w:styleId="Titolo3">
    <w:name w:val="heading 3"/>
    <w:basedOn w:val="Normale"/>
    <w:next w:val="Normale"/>
    <w:link w:val="Titolo3Carattere"/>
    <w:uiPriority w:val="9"/>
    <w:qFormat/>
    <w:rsid w:val="00A67ACF"/>
    <w:pPr>
      <w:keepNext/>
      <w:widowControl w:val="0"/>
      <w:suppressAutoHyphens/>
      <w:autoSpaceDE w:val="0"/>
      <w:snapToGrid w:val="0"/>
      <w:spacing w:after="0" w:line="240" w:lineRule="auto"/>
      <w:ind w:left="1800" w:hanging="360"/>
      <w:jc w:val="center"/>
      <w:outlineLvl w:val="2"/>
    </w:pPr>
    <w:rPr>
      <w:rFonts w:ascii="Times New Roman" w:eastAsia="Times New Roman" w:hAnsi="Times New Roman"/>
      <w:b/>
      <w:bCs/>
      <w:sz w:val="20"/>
      <w:szCs w:val="20"/>
      <w:lang w:eastAsia="ar-SA"/>
    </w:rPr>
  </w:style>
  <w:style w:type="paragraph" w:styleId="Titolo4">
    <w:name w:val="heading 4"/>
    <w:basedOn w:val="Normale"/>
    <w:next w:val="Normale"/>
    <w:link w:val="Titolo4Carattere"/>
    <w:qFormat/>
    <w:rsid w:val="00A67ACF"/>
    <w:pPr>
      <w:keepNext/>
      <w:widowControl w:val="0"/>
      <w:numPr>
        <w:ilvl w:val="3"/>
        <w:numId w:val="1"/>
      </w:numPr>
      <w:suppressAutoHyphens/>
      <w:autoSpaceDE w:val="0"/>
      <w:snapToGrid w:val="0"/>
      <w:spacing w:after="0" w:line="240" w:lineRule="auto"/>
      <w:jc w:val="both"/>
      <w:outlineLvl w:val="3"/>
    </w:pPr>
    <w:rPr>
      <w:rFonts w:ascii="Times New Roman" w:eastAsia="Times New Roman" w:hAnsi="Times New Roman"/>
      <w:b/>
      <w:caps/>
      <w:sz w:val="20"/>
      <w:szCs w:val="20"/>
      <w:lang w:eastAsia="ar-SA"/>
    </w:rPr>
  </w:style>
  <w:style w:type="paragraph" w:styleId="Titolo5">
    <w:name w:val="heading 5"/>
    <w:basedOn w:val="Normale"/>
    <w:next w:val="Normale"/>
    <w:link w:val="Titolo5Carattere"/>
    <w:uiPriority w:val="9"/>
    <w:unhideWhenUsed/>
    <w:qFormat/>
    <w:rsid w:val="00D547D1"/>
    <w:pPr>
      <w:spacing w:before="240" w:after="60"/>
      <w:outlineLvl w:val="4"/>
    </w:pPr>
    <w:rPr>
      <w:rFonts w:eastAsia="Times New Roman"/>
      <w:b/>
      <w:bCs/>
      <w:i/>
      <w:i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AE44FF"/>
    <w:rPr>
      <w:rFonts w:ascii="Cambria" w:eastAsia="Times New Roman" w:hAnsi="Cambria" w:cs="Times New Roman"/>
      <w:b/>
      <w:bCs/>
      <w:kern w:val="32"/>
      <w:sz w:val="32"/>
      <w:szCs w:val="32"/>
      <w:lang w:eastAsia="en-US"/>
    </w:rPr>
  </w:style>
  <w:style w:type="character" w:customStyle="1" w:styleId="Titolo2Carattere">
    <w:name w:val="Titolo 2 Carattere"/>
    <w:basedOn w:val="Carpredefinitoparagrafo"/>
    <w:link w:val="Titolo2"/>
    <w:rsid w:val="00AE44FF"/>
    <w:rPr>
      <w:rFonts w:ascii="Cambria" w:eastAsia="Times New Roman" w:hAnsi="Cambria" w:cs="Times New Roman"/>
      <w:b/>
      <w:bCs/>
      <w:i/>
      <w:iCs/>
      <w:sz w:val="28"/>
      <w:szCs w:val="28"/>
      <w:lang w:eastAsia="en-US"/>
    </w:rPr>
  </w:style>
  <w:style w:type="character" w:customStyle="1" w:styleId="Titolo3Carattere">
    <w:name w:val="Titolo 3 Carattere"/>
    <w:basedOn w:val="Carpredefinitoparagrafo"/>
    <w:link w:val="Titolo3"/>
    <w:uiPriority w:val="9"/>
    <w:rsid w:val="00A67ACF"/>
    <w:rPr>
      <w:rFonts w:ascii="Times New Roman" w:eastAsia="Times New Roman" w:hAnsi="Times New Roman"/>
      <w:b/>
      <w:bCs/>
      <w:lang w:eastAsia="ar-SA"/>
    </w:rPr>
  </w:style>
  <w:style w:type="character" w:customStyle="1" w:styleId="Titolo4Carattere">
    <w:name w:val="Titolo 4 Carattere"/>
    <w:basedOn w:val="Carpredefinitoparagrafo"/>
    <w:link w:val="Titolo4"/>
    <w:rsid w:val="00A67ACF"/>
    <w:rPr>
      <w:rFonts w:ascii="Times New Roman" w:eastAsia="Times New Roman" w:hAnsi="Times New Roman"/>
      <w:b/>
      <w:caps/>
      <w:lang w:eastAsia="ar-SA"/>
    </w:rPr>
  </w:style>
  <w:style w:type="character" w:customStyle="1" w:styleId="Titolo5Carattere">
    <w:name w:val="Titolo 5 Carattere"/>
    <w:basedOn w:val="Carpredefinitoparagrafo"/>
    <w:link w:val="Titolo5"/>
    <w:uiPriority w:val="9"/>
    <w:rsid w:val="00D547D1"/>
    <w:rPr>
      <w:rFonts w:ascii="Calibri" w:eastAsia="Times New Roman" w:hAnsi="Calibri" w:cs="Times New Roman"/>
      <w:b/>
      <w:bCs/>
      <w:i/>
      <w:iCs/>
      <w:sz w:val="26"/>
      <w:szCs w:val="26"/>
      <w:lang w:eastAsia="en-US"/>
    </w:rPr>
  </w:style>
  <w:style w:type="table" w:styleId="Grigliatabella">
    <w:name w:val="Table Grid"/>
    <w:basedOn w:val="Tabellanormale"/>
    <w:rsid w:val="00A67A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testazione">
    <w:name w:val="header"/>
    <w:basedOn w:val="Normale"/>
    <w:link w:val="IntestazioneCarattere"/>
    <w:uiPriority w:val="99"/>
    <w:unhideWhenUsed/>
    <w:rsid w:val="00A67ACF"/>
    <w:pPr>
      <w:tabs>
        <w:tab w:val="center" w:pos="4819"/>
        <w:tab w:val="right" w:pos="9638"/>
      </w:tabs>
    </w:pPr>
  </w:style>
  <w:style w:type="character" w:customStyle="1" w:styleId="IntestazioneCarattere">
    <w:name w:val="Intestazione Carattere"/>
    <w:basedOn w:val="Carpredefinitoparagrafo"/>
    <w:link w:val="Intestazione"/>
    <w:uiPriority w:val="99"/>
    <w:rsid w:val="00A67ACF"/>
    <w:rPr>
      <w:sz w:val="22"/>
      <w:szCs w:val="22"/>
      <w:lang w:eastAsia="en-US"/>
    </w:rPr>
  </w:style>
  <w:style w:type="paragraph" w:styleId="Pidipagina">
    <w:name w:val="footer"/>
    <w:basedOn w:val="Normale"/>
    <w:link w:val="PidipaginaCarattere"/>
    <w:uiPriority w:val="99"/>
    <w:unhideWhenUsed/>
    <w:rsid w:val="00A67ACF"/>
    <w:pPr>
      <w:tabs>
        <w:tab w:val="center" w:pos="4819"/>
        <w:tab w:val="right" w:pos="9638"/>
      </w:tabs>
    </w:pPr>
  </w:style>
  <w:style w:type="character" w:customStyle="1" w:styleId="PidipaginaCarattere">
    <w:name w:val="Piè di pagina Carattere"/>
    <w:basedOn w:val="Carpredefinitoparagrafo"/>
    <w:link w:val="Pidipagina"/>
    <w:uiPriority w:val="99"/>
    <w:rsid w:val="00A67ACF"/>
    <w:rPr>
      <w:sz w:val="22"/>
      <w:szCs w:val="22"/>
      <w:lang w:eastAsia="en-US"/>
    </w:rPr>
  </w:style>
  <w:style w:type="paragraph" w:styleId="Testofumetto">
    <w:name w:val="Balloon Text"/>
    <w:basedOn w:val="Normale"/>
    <w:link w:val="TestofumettoCarattere"/>
    <w:uiPriority w:val="99"/>
    <w:semiHidden/>
    <w:unhideWhenUsed/>
    <w:rsid w:val="00A67AC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67ACF"/>
    <w:rPr>
      <w:rFonts w:ascii="Tahoma" w:hAnsi="Tahoma" w:cs="Tahoma"/>
      <w:sz w:val="16"/>
      <w:szCs w:val="16"/>
      <w:lang w:eastAsia="en-US"/>
    </w:rPr>
  </w:style>
  <w:style w:type="paragraph" w:styleId="Paragrafoelenco">
    <w:name w:val="List Paragraph"/>
    <w:basedOn w:val="Normale"/>
    <w:qFormat/>
    <w:rsid w:val="00A67ACF"/>
    <w:pPr>
      <w:spacing w:after="0" w:line="240" w:lineRule="auto"/>
      <w:ind w:left="720"/>
      <w:contextualSpacing/>
    </w:pPr>
    <w:rPr>
      <w:rFonts w:ascii="Times New Roman" w:eastAsia="Times New Roman" w:hAnsi="Times New Roman"/>
      <w:sz w:val="24"/>
      <w:szCs w:val="24"/>
      <w:lang w:eastAsia="it-IT"/>
    </w:rPr>
  </w:style>
  <w:style w:type="paragraph" w:styleId="Sottotitolo">
    <w:name w:val="Subtitle"/>
    <w:basedOn w:val="Normale"/>
    <w:next w:val="Normale"/>
    <w:link w:val="SottotitoloCarattere"/>
    <w:qFormat/>
    <w:rsid w:val="00A67ACF"/>
    <w:pPr>
      <w:numPr>
        <w:ilvl w:val="1"/>
      </w:numPr>
    </w:pPr>
    <w:rPr>
      <w:rFonts w:ascii="Cambria" w:eastAsia="Times New Roman" w:hAnsi="Cambria"/>
      <w:i/>
      <w:iCs/>
      <w:color w:val="4F81BD"/>
      <w:spacing w:val="15"/>
      <w:sz w:val="24"/>
      <w:szCs w:val="24"/>
    </w:rPr>
  </w:style>
  <w:style w:type="character" w:customStyle="1" w:styleId="SottotitoloCarattere">
    <w:name w:val="Sottotitolo Carattere"/>
    <w:basedOn w:val="Carpredefinitoparagrafo"/>
    <w:link w:val="Sottotitolo"/>
    <w:uiPriority w:val="11"/>
    <w:rsid w:val="00A67ACF"/>
    <w:rPr>
      <w:rFonts w:ascii="Cambria" w:eastAsia="Times New Roman" w:hAnsi="Cambria"/>
      <w:i/>
      <w:iCs/>
      <w:color w:val="4F81BD"/>
      <w:spacing w:val="15"/>
      <w:sz w:val="24"/>
      <w:szCs w:val="24"/>
      <w:lang w:eastAsia="en-US"/>
    </w:rPr>
  </w:style>
  <w:style w:type="character" w:styleId="Enfasigrassetto">
    <w:name w:val="Strong"/>
    <w:basedOn w:val="Carpredefinitoparagrafo"/>
    <w:qFormat/>
    <w:rsid w:val="00A67ACF"/>
    <w:rPr>
      <w:b/>
      <w:bCs/>
    </w:rPr>
  </w:style>
  <w:style w:type="paragraph" w:styleId="Testonormale">
    <w:name w:val="Plain Text"/>
    <w:basedOn w:val="Normale"/>
    <w:link w:val="TestonormaleCarattere"/>
    <w:semiHidden/>
    <w:unhideWhenUsed/>
    <w:rsid w:val="00A67ACF"/>
    <w:pPr>
      <w:spacing w:after="0" w:line="240" w:lineRule="auto"/>
    </w:pPr>
    <w:rPr>
      <w:rFonts w:ascii="Courier New" w:eastAsia="Times New Roman" w:hAnsi="Courier New"/>
      <w:color w:val="000000"/>
      <w:sz w:val="24"/>
      <w:szCs w:val="24"/>
      <w:lang w:eastAsia="it-IT"/>
    </w:rPr>
  </w:style>
  <w:style w:type="character" w:customStyle="1" w:styleId="TestonormaleCarattere">
    <w:name w:val="Testo normale Carattere"/>
    <w:basedOn w:val="Carpredefinitoparagrafo"/>
    <w:link w:val="Testonormale"/>
    <w:semiHidden/>
    <w:rsid w:val="00A67ACF"/>
    <w:rPr>
      <w:rFonts w:ascii="Courier New" w:eastAsia="Times New Roman" w:hAnsi="Courier New"/>
      <w:color w:val="000000"/>
      <w:sz w:val="24"/>
      <w:szCs w:val="24"/>
    </w:rPr>
  </w:style>
  <w:style w:type="paragraph" w:styleId="NormaleWeb">
    <w:name w:val="Normal (Web)"/>
    <w:basedOn w:val="Normale"/>
    <w:rsid w:val="00A67ACF"/>
    <w:pPr>
      <w:spacing w:before="100" w:beforeAutospacing="1" w:after="100" w:afterAutospacing="1" w:line="240" w:lineRule="auto"/>
    </w:pPr>
    <w:rPr>
      <w:rFonts w:ascii="Arial Unicode MS" w:eastAsia="Arial Unicode MS" w:hAnsi="Arial Unicode MS" w:cs="Arial Unicode MS"/>
      <w:color w:val="000000"/>
      <w:sz w:val="24"/>
      <w:szCs w:val="24"/>
      <w:lang w:eastAsia="it-IT"/>
    </w:rPr>
  </w:style>
  <w:style w:type="paragraph" w:customStyle="1" w:styleId="Corpodeltesto31">
    <w:name w:val="Corpo del testo 31"/>
    <w:basedOn w:val="Normale"/>
    <w:rsid w:val="00A67ACF"/>
    <w:pPr>
      <w:shd w:val="clear" w:color="auto" w:fill="FFFFFF"/>
      <w:spacing w:after="120" w:line="240" w:lineRule="auto"/>
      <w:ind w:right="152"/>
      <w:jc w:val="both"/>
    </w:pPr>
    <w:rPr>
      <w:rFonts w:ascii="Times New Roman" w:eastAsia="Times New Roman" w:hAnsi="Times New Roman"/>
      <w:i/>
      <w:lang w:eastAsia="ar-SA"/>
    </w:rPr>
  </w:style>
  <w:style w:type="paragraph" w:styleId="Rientrocorpodeltesto">
    <w:name w:val="Body Text Indent"/>
    <w:basedOn w:val="Normale"/>
    <w:link w:val="RientrocorpodeltestoCarattere"/>
    <w:rsid w:val="00A67ACF"/>
    <w:pPr>
      <w:widowControl w:val="0"/>
      <w:suppressAutoHyphens/>
      <w:autoSpaceDE w:val="0"/>
      <w:spacing w:after="0" w:line="240" w:lineRule="auto"/>
      <w:ind w:left="170"/>
    </w:pPr>
    <w:rPr>
      <w:rFonts w:ascii="Times New Roman" w:eastAsia="Times New Roman" w:hAnsi="Times New Roman"/>
      <w:bCs/>
      <w:sz w:val="20"/>
      <w:szCs w:val="20"/>
      <w:lang w:eastAsia="ar-SA"/>
    </w:rPr>
  </w:style>
  <w:style w:type="character" w:customStyle="1" w:styleId="RientrocorpodeltestoCarattere">
    <w:name w:val="Rientro corpo del testo Carattere"/>
    <w:basedOn w:val="Carpredefinitoparagrafo"/>
    <w:link w:val="Rientrocorpodeltesto"/>
    <w:rsid w:val="00A67ACF"/>
    <w:rPr>
      <w:rFonts w:ascii="Times New Roman" w:eastAsia="Times New Roman" w:hAnsi="Times New Roman"/>
      <w:bCs/>
      <w:lang w:eastAsia="ar-SA"/>
    </w:rPr>
  </w:style>
  <w:style w:type="paragraph" w:styleId="Rientrocorpodeltesto3">
    <w:name w:val="Body Text Indent 3"/>
    <w:basedOn w:val="Normale"/>
    <w:link w:val="Rientrocorpodeltesto3Carattere"/>
    <w:rsid w:val="00A67ACF"/>
    <w:pPr>
      <w:spacing w:after="120" w:line="240" w:lineRule="auto"/>
      <w:ind w:left="283"/>
    </w:pPr>
    <w:rPr>
      <w:rFonts w:ascii="Times New Roman" w:eastAsia="Times New Roman" w:hAnsi="Times New Roman"/>
      <w:sz w:val="16"/>
      <w:szCs w:val="16"/>
      <w:lang w:eastAsia="it-IT"/>
    </w:rPr>
  </w:style>
  <w:style w:type="character" w:customStyle="1" w:styleId="Rientrocorpodeltesto3Carattere">
    <w:name w:val="Rientro corpo del testo 3 Carattere"/>
    <w:basedOn w:val="Carpredefinitoparagrafo"/>
    <w:link w:val="Rientrocorpodeltesto3"/>
    <w:rsid w:val="00A67ACF"/>
    <w:rPr>
      <w:rFonts w:ascii="Times New Roman" w:eastAsia="Times New Roman" w:hAnsi="Times New Roman"/>
      <w:sz w:val="16"/>
      <w:szCs w:val="16"/>
    </w:rPr>
  </w:style>
  <w:style w:type="paragraph" w:customStyle="1" w:styleId="Anto">
    <w:name w:val="Anto"/>
    <w:basedOn w:val="Normale"/>
    <w:rsid w:val="00A67ACF"/>
    <w:pPr>
      <w:spacing w:after="0" w:line="240" w:lineRule="auto"/>
      <w:jc w:val="both"/>
    </w:pPr>
    <w:rPr>
      <w:rFonts w:ascii="Times New Roman" w:eastAsia="Times New Roman" w:hAnsi="Times New Roman"/>
      <w:sz w:val="24"/>
      <w:szCs w:val="24"/>
      <w:lang w:eastAsia="it-IT"/>
    </w:rPr>
  </w:style>
  <w:style w:type="paragraph" w:styleId="Corpodeltesto2">
    <w:name w:val="Body Text 2"/>
    <w:basedOn w:val="Normale"/>
    <w:link w:val="Corpodeltesto2Carattere"/>
    <w:uiPriority w:val="99"/>
    <w:semiHidden/>
    <w:unhideWhenUsed/>
    <w:rsid w:val="00A67ACF"/>
    <w:pPr>
      <w:spacing w:after="120" w:line="480" w:lineRule="auto"/>
    </w:pPr>
  </w:style>
  <w:style w:type="character" w:customStyle="1" w:styleId="Corpodeltesto2Carattere">
    <w:name w:val="Corpo del testo 2 Carattere"/>
    <w:basedOn w:val="Carpredefinitoparagrafo"/>
    <w:link w:val="Corpodeltesto2"/>
    <w:uiPriority w:val="99"/>
    <w:semiHidden/>
    <w:rsid w:val="00A67ACF"/>
    <w:rPr>
      <w:sz w:val="22"/>
      <w:szCs w:val="22"/>
      <w:lang w:eastAsia="en-US"/>
    </w:rPr>
  </w:style>
  <w:style w:type="paragraph" w:styleId="Corpotesto">
    <w:name w:val="Body Text"/>
    <w:basedOn w:val="Normale"/>
    <w:link w:val="CorpotestoCarattere"/>
    <w:unhideWhenUsed/>
    <w:rsid w:val="00A67ACF"/>
    <w:pPr>
      <w:spacing w:after="120"/>
    </w:pPr>
  </w:style>
  <w:style w:type="character" w:customStyle="1" w:styleId="CorpotestoCarattere">
    <w:name w:val="Corpo testo Carattere"/>
    <w:basedOn w:val="Carpredefinitoparagrafo"/>
    <w:link w:val="Corpotesto"/>
    <w:rsid w:val="00A67ACF"/>
    <w:rPr>
      <w:sz w:val="22"/>
      <w:szCs w:val="22"/>
      <w:lang w:eastAsia="en-US"/>
    </w:rPr>
  </w:style>
  <w:style w:type="paragraph" w:styleId="Corpodeltesto3">
    <w:name w:val="Body Text 3"/>
    <w:basedOn w:val="Normale"/>
    <w:link w:val="Corpodeltesto3Carattere"/>
    <w:uiPriority w:val="99"/>
    <w:semiHidden/>
    <w:unhideWhenUsed/>
    <w:rsid w:val="00A67ACF"/>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A67ACF"/>
    <w:rPr>
      <w:sz w:val="16"/>
      <w:szCs w:val="16"/>
      <w:lang w:eastAsia="en-US"/>
    </w:rPr>
  </w:style>
  <w:style w:type="paragraph" w:customStyle="1" w:styleId="TableContents">
    <w:name w:val="Table Contents"/>
    <w:basedOn w:val="Corpotesto"/>
    <w:rsid w:val="00A67ACF"/>
    <w:pPr>
      <w:widowControl w:val="0"/>
      <w:suppressAutoHyphens/>
      <w:spacing w:after="0" w:line="240" w:lineRule="auto"/>
    </w:pPr>
    <w:rPr>
      <w:rFonts w:ascii="Times New Roman" w:eastAsia="Times New Roman" w:hAnsi="Times New Roman"/>
      <w:sz w:val="24"/>
      <w:szCs w:val="24"/>
      <w:lang w:val="en-US"/>
    </w:rPr>
  </w:style>
  <w:style w:type="paragraph" w:styleId="Testonotadichiusura">
    <w:name w:val="endnote text"/>
    <w:basedOn w:val="Normale"/>
    <w:link w:val="TestonotadichiusuraCarattere"/>
    <w:semiHidden/>
    <w:unhideWhenUsed/>
    <w:rsid w:val="00A67ACF"/>
    <w:rPr>
      <w:sz w:val="20"/>
      <w:szCs w:val="20"/>
    </w:rPr>
  </w:style>
  <w:style w:type="character" w:customStyle="1" w:styleId="TestonotadichiusuraCarattere">
    <w:name w:val="Testo nota di chiusura Carattere"/>
    <w:basedOn w:val="Carpredefinitoparagrafo"/>
    <w:link w:val="Testonotadichiusura"/>
    <w:uiPriority w:val="99"/>
    <w:semiHidden/>
    <w:rsid w:val="00A67ACF"/>
    <w:rPr>
      <w:lang w:eastAsia="en-US"/>
    </w:rPr>
  </w:style>
  <w:style w:type="character" w:styleId="Rimandonotadichiusura">
    <w:name w:val="endnote reference"/>
    <w:basedOn w:val="Carpredefinitoparagrafo"/>
    <w:semiHidden/>
    <w:unhideWhenUsed/>
    <w:rsid w:val="00A67ACF"/>
    <w:rPr>
      <w:vertAlign w:val="superscript"/>
    </w:rPr>
  </w:style>
  <w:style w:type="paragraph" w:styleId="Sommario2">
    <w:name w:val="toc 2"/>
    <w:basedOn w:val="Normale"/>
    <w:next w:val="Normale"/>
    <w:rsid w:val="00A67ACF"/>
    <w:pPr>
      <w:autoSpaceDE w:val="0"/>
      <w:autoSpaceDN w:val="0"/>
      <w:adjustRightInd w:val="0"/>
      <w:spacing w:after="0" w:line="240" w:lineRule="auto"/>
    </w:pPr>
    <w:rPr>
      <w:rFonts w:ascii="Arial" w:hAnsi="Arial" w:cs="Arial"/>
      <w:sz w:val="24"/>
      <w:szCs w:val="24"/>
      <w:lang w:eastAsia="it-IT"/>
    </w:rPr>
  </w:style>
  <w:style w:type="character" w:styleId="Collegamentoipertestuale">
    <w:name w:val="Hyperlink"/>
    <w:rsid w:val="00A67ACF"/>
    <w:rPr>
      <w:color w:val="000000"/>
    </w:rPr>
  </w:style>
  <w:style w:type="paragraph" w:customStyle="1" w:styleId="Default">
    <w:name w:val="Default"/>
    <w:rsid w:val="00A67ACF"/>
    <w:pPr>
      <w:autoSpaceDE w:val="0"/>
      <w:autoSpaceDN w:val="0"/>
      <w:adjustRightInd w:val="0"/>
    </w:pPr>
    <w:rPr>
      <w:rFonts w:ascii="Arial" w:hAnsi="Arial" w:cs="Arial"/>
      <w:color w:val="000000"/>
      <w:sz w:val="24"/>
      <w:szCs w:val="24"/>
    </w:rPr>
  </w:style>
  <w:style w:type="paragraph" w:styleId="Testonotaapidipagina">
    <w:name w:val="footnote text"/>
    <w:basedOn w:val="Normale"/>
    <w:link w:val="TestonotaapidipaginaCarattere"/>
    <w:semiHidden/>
    <w:rsid w:val="00AC335D"/>
    <w:pPr>
      <w:spacing w:after="0" w:line="240" w:lineRule="auto"/>
    </w:pPr>
    <w:rPr>
      <w:rFonts w:ascii="Times New Roman" w:eastAsia="Times New Roman" w:hAnsi="Times New Roman"/>
      <w:sz w:val="20"/>
      <w:szCs w:val="20"/>
      <w:lang w:eastAsia="it-IT"/>
    </w:rPr>
  </w:style>
  <w:style w:type="character" w:customStyle="1" w:styleId="TestonotaapidipaginaCarattere">
    <w:name w:val="Testo nota a piè di pagina Carattere"/>
    <w:basedOn w:val="Carpredefinitoparagrafo"/>
    <w:link w:val="Testonotaapidipagina"/>
    <w:semiHidden/>
    <w:rsid w:val="00AC335D"/>
    <w:rPr>
      <w:rFonts w:ascii="Times New Roman" w:eastAsia="Times New Roman" w:hAnsi="Times New Roman"/>
    </w:rPr>
  </w:style>
  <w:style w:type="character" w:styleId="Rimandonotaapidipagina">
    <w:name w:val="footnote reference"/>
    <w:basedOn w:val="Carpredefinitoparagrafo"/>
    <w:semiHidden/>
    <w:rsid w:val="00AC335D"/>
    <w:rPr>
      <w:vertAlign w:val="superscript"/>
    </w:rPr>
  </w:style>
  <w:style w:type="paragraph" w:customStyle="1" w:styleId="Contenutotabella">
    <w:name w:val="Contenuto tabella"/>
    <w:basedOn w:val="Normale"/>
    <w:rsid w:val="00EE504C"/>
    <w:pPr>
      <w:suppressLineNumbers/>
      <w:suppressAutoHyphens/>
    </w:pPr>
    <w:rPr>
      <w:rFonts w:cs="Calibri"/>
      <w:lang w:eastAsia="ar-SA"/>
    </w:rPr>
  </w:style>
  <w:style w:type="paragraph" w:styleId="Rientrocorpodeltesto2">
    <w:name w:val="Body Text Indent 2"/>
    <w:basedOn w:val="Normale"/>
    <w:link w:val="Rientrocorpodeltesto2Carattere"/>
    <w:uiPriority w:val="99"/>
    <w:semiHidden/>
    <w:unhideWhenUsed/>
    <w:rsid w:val="00E418D2"/>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E418D2"/>
    <w:rPr>
      <w:sz w:val="22"/>
      <w:szCs w:val="22"/>
      <w:lang w:eastAsia="en-US"/>
    </w:rPr>
  </w:style>
  <w:style w:type="character" w:customStyle="1" w:styleId="CarattereCarattere10">
    <w:name w:val="Carattere Carattere10"/>
    <w:basedOn w:val="Carpredefinitoparagrafo"/>
    <w:rsid w:val="007838EF"/>
    <w:rPr>
      <w:sz w:val="22"/>
      <w:szCs w:val="22"/>
      <w:lang w:eastAsia="en-US"/>
    </w:rPr>
  </w:style>
  <w:style w:type="character" w:customStyle="1" w:styleId="CarattereCarattere9">
    <w:name w:val="Carattere Carattere9"/>
    <w:basedOn w:val="Carpredefinitoparagrafo"/>
    <w:semiHidden/>
    <w:rsid w:val="007838EF"/>
    <w:rPr>
      <w:sz w:val="22"/>
      <w:szCs w:val="22"/>
      <w:lang w:eastAsia="en-US"/>
    </w:rPr>
  </w:style>
  <w:style w:type="character" w:customStyle="1" w:styleId="CarattereCarattere8">
    <w:name w:val="Carattere Carattere8"/>
    <w:basedOn w:val="Carpredefinitoparagrafo"/>
    <w:semiHidden/>
    <w:rsid w:val="007838EF"/>
    <w:rPr>
      <w:rFonts w:ascii="Tahoma" w:hAnsi="Tahoma" w:cs="Tahoma"/>
      <w:sz w:val="16"/>
      <w:szCs w:val="16"/>
      <w:lang w:eastAsia="en-US"/>
    </w:rPr>
  </w:style>
  <w:style w:type="character" w:customStyle="1" w:styleId="CarattereCarattere7">
    <w:name w:val="Carattere Carattere7"/>
    <w:basedOn w:val="Carpredefinitoparagrafo"/>
    <w:rsid w:val="007838EF"/>
    <w:rPr>
      <w:rFonts w:ascii="Cambria" w:eastAsia="Times New Roman" w:hAnsi="Cambria"/>
      <w:i/>
      <w:iCs/>
      <w:color w:val="4F81BD"/>
      <w:spacing w:val="15"/>
      <w:sz w:val="24"/>
      <w:szCs w:val="24"/>
      <w:lang w:eastAsia="en-US"/>
    </w:rPr>
  </w:style>
  <w:style w:type="character" w:customStyle="1" w:styleId="CarattereCarattere6">
    <w:name w:val="Carattere Carattere6"/>
    <w:basedOn w:val="Carpredefinitoparagrafo"/>
    <w:semiHidden/>
    <w:rsid w:val="007838EF"/>
    <w:rPr>
      <w:rFonts w:ascii="Courier New" w:eastAsia="Times New Roman" w:hAnsi="Courier New"/>
      <w:color w:val="000000"/>
      <w:sz w:val="24"/>
      <w:szCs w:val="24"/>
    </w:rPr>
  </w:style>
  <w:style w:type="character" w:customStyle="1" w:styleId="CarattereCarattere12">
    <w:name w:val="Carattere Carattere12"/>
    <w:basedOn w:val="Carpredefinitoparagrafo"/>
    <w:rsid w:val="007838EF"/>
    <w:rPr>
      <w:rFonts w:ascii="Times New Roman" w:eastAsia="Times New Roman" w:hAnsi="Times New Roman"/>
      <w:b/>
      <w:bCs/>
      <w:lang w:eastAsia="ar-SA"/>
    </w:rPr>
  </w:style>
  <w:style w:type="character" w:customStyle="1" w:styleId="CarattereCarattere11">
    <w:name w:val="Carattere Carattere11"/>
    <w:basedOn w:val="Carpredefinitoparagrafo"/>
    <w:rsid w:val="007838EF"/>
    <w:rPr>
      <w:rFonts w:ascii="Times New Roman" w:eastAsia="Times New Roman" w:hAnsi="Times New Roman"/>
      <w:b/>
      <w:caps/>
      <w:lang w:eastAsia="ar-SA"/>
    </w:rPr>
  </w:style>
  <w:style w:type="character" w:customStyle="1" w:styleId="CarattereCarattere5">
    <w:name w:val="Carattere Carattere5"/>
    <w:basedOn w:val="Carpredefinitoparagrafo"/>
    <w:rsid w:val="007838EF"/>
    <w:rPr>
      <w:rFonts w:ascii="Times New Roman" w:eastAsia="Times New Roman" w:hAnsi="Times New Roman"/>
      <w:bCs/>
      <w:lang w:eastAsia="ar-SA"/>
    </w:rPr>
  </w:style>
  <w:style w:type="character" w:customStyle="1" w:styleId="CarattereCarattere4">
    <w:name w:val="Carattere Carattere4"/>
    <w:basedOn w:val="Carpredefinitoparagrafo"/>
    <w:rsid w:val="007838EF"/>
    <w:rPr>
      <w:rFonts w:ascii="Times New Roman" w:eastAsia="Times New Roman" w:hAnsi="Times New Roman"/>
      <w:sz w:val="16"/>
      <w:szCs w:val="16"/>
    </w:rPr>
  </w:style>
  <w:style w:type="character" w:customStyle="1" w:styleId="CarattereCarattere3">
    <w:name w:val="Carattere Carattere3"/>
    <w:basedOn w:val="Carpredefinitoparagrafo"/>
    <w:semiHidden/>
    <w:rsid w:val="007838EF"/>
    <w:rPr>
      <w:sz w:val="22"/>
      <w:szCs w:val="22"/>
      <w:lang w:eastAsia="en-US"/>
    </w:rPr>
  </w:style>
  <w:style w:type="character" w:customStyle="1" w:styleId="CarattereCarattere2">
    <w:name w:val="Carattere Carattere2"/>
    <w:basedOn w:val="Carpredefinitoparagrafo"/>
    <w:semiHidden/>
    <w:rsid w:val="007838EF"/>
    <w:rPr>
      <w:sz w:val="22"/>
      <w:szCs w:val="22"/>
      <w:lang w:eastAsia="en-US"/>
    </w:rPr>
  </w:style>
  <w:style w:type="character" w:customStyle="1" w:styleId="CarattereCarattere1">
    <w:name w:val="Carattere Carattere1"/>
    <w:basedOn w:val="Carpredefinitoparagrafo"/>
    <w:semiHidden/>
    <w:rsid w:val="007838EF"/>
    <w:rPr>
      <w:sz w:val="16"/>
      <w:szCs w:val="16"/>
      <w:lang w:eastAsia="en-US"/>
    </w:rPr>
  </w:style>
  <w:style w:type="character" w:customStyle="1" w:styleId="CarattereCarattere">
    <w:name w:val="Carattere Carattere"/>
    <w:basedOn w:val="Carpredefinitoparagrafo"/>
    <w:semiHidden/>
    <w:rsid w:val="007838EF"/>
    <w:rPr>
      <w:lang w:eastAsia="en-US"/>
    </w:rPr>
  </w:style>
  <w:style w:type="paragraph" w:customStyle="1" w:styleId="Normale1">
    <w:name w:val="Normale1"/>
    <w:autoRedefine/>
    <w:rsid w:val="00CC3F5E"/>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pPr>
    <w:rPr>
      <w:rFonts w:ascii="Arial Narrow" w:eastAsia="ヒラギノ角ゴ Pro W3" w:hAnsi="Arial Narrow" w:cs="Arial Narrow"/>
      <w:kern w:val="24"/>
      <w:sz w:val="18"/>
      <w:szCs w:val="18"/>
    </w:rPr>
  </w:style>
  <w:style w:type="paragraph" w:customStyle="1" w:styleId="Titolo11">
    <w:name w:val="Titolo 11"/>
    <w:next w:val="Normale1"/>
    <w:rsid w:val="007D1E6B"/>
    <w:pPr>
      <w:keepNext/>
      <w:jc w:val="both"/>
      <w:outlineLvl w:val="0"/>
    </w:pPr>
    <w:rPr>
      <w:rFonts w:ascii="Times New Roman Bold" w:eastAsia="ヒラギノ角ゴ Pro W3" w:hAnsi="Times New Roman Bold"/>
      <w:color w:val="000000"/>
      <w:sz w:val="24"/>
    </w:rPr>
  </w:style>
  <w:style w:type="paragraph" w:customStyle="1" w:styleId="Corpodeltesto1">
    <w:name w:val="Corpo del testo1"/>
    <w:rsid w:val="007D1E6B"/>
    <w:pPr>
      <w:jc w:val="both"/>
    </w:pPr>
    <w:rPr>
      <w:rFonts w:ascii="Times New Roman" w:eastAsia="ヒラギノ角ゴ Pro W3" w:hAnsi="Times New Roman"/>
      <w:color w:val="000000"/>
      <w:sz w:val="24"/>
    </w:rPr>
  </w:style>
  <w:style w:type="paragraph" w:customStyle="1" w:styleId="Titolo21">
    <w:name w:val="Titolo 21"/>
    <w:next w:val="Normale1"/>
    <w:rsid w:val="007D1E6B"/>
    <w:pPr>
      <w:keepNext/>
      <w:outlineLvl w:val="1"/>
    </w:pPr>
    <w:rPr>
      <w:rFonts w:ascii="Times New Roman Bold" w:eastAsia="ヒラギノ角ゴ Pro W3" w:hAnsi="Times New Roman Bold"/>
      <w:color w:val="000000"/>
      <w:sz w:val="24"/>
    </w:rPr>
  </w:style>
  <w:style w:type="paragraph" w:customStyle="1" w:styleId="Predefinito">
    <w:name w:val="Predefinito"/>
    <w:rsid w:val="007D1E6B"/>
    <w:pPr>
      <w:suppressAutoHyphens/>
      <w:spacing w:after="200" w:line="276" w:lineRule="auto"/>
    </w:pPr>
    <w:rPr>
      <w:rFonts w:ascii="Lucida Grande" w:eastAsia="ヒラギノ角ゴ Pro W3" w:hAnsi="Lucida Grande"/>
      <w:color w:val="000000"/>
      <w:sz w:val="22"/>
    </w:rPr>
  </w:style>
  <w:style w:type="paragraph" w:customStyle="1" w:styleId="Stile">
    <w:name w:val="Stile"/>
    <w:rsid w:val="006F1023"/>
    <w:pPr>
      <w:widowControl w:val="0"/>
      <w:autoSpaceDE w:val="0"/>
      <w:autoSpaceDN w:val="0"/>
      <w:adjustRightInd w:val="0"/>
    </w:pPr>
    <w:rPr>
      <w:rFonts w:ascii="Arial" w:eastAsia="Times New Roman" w:hAnsi="Arial" w:cs="Arial"/>
      <w:sz w:val="24"/>
      <w:szCs w:val="24"/>
    </w:rPr>
  </w:style>
  <w:style w:type="paragraph" w:customStyle="1" w:styleId="CM1">
    <w:name w:val="CM1"/>
    <w:basedOn w:val="Normale"/>
    <w:next w:val="Normale"/>
    <w:rsid w:val="00AA55DD"/>
    <w:pPr>
      <w:widowControl w:val="0"/>
      <w:autoSpaceDE w:val="0"/>
      <w:autoSpaceDN w:val="0"/>
      <w:adjustRightInd w:val="0"/>
      <w:spacing w:after="0" w:line="553" w:lineRule="atLeast"/>
    </w:pPr>
    <w:rPr>
      <w:rFonts w:ascii="Arial" w:eastAsia="Times New Roman" w:hAnsi="Arial" w:cs="Arial"/>
      <w:sz w:val="24"/>
      <w:szCs w:val="24"/>
      <w:lang w:eastAsia="it-IT"/>
    </w:rPr>
  </w:style>
  <w:style w:type="paragraph" w:customStyle="1" w:styleId="normale10">
    <w:name w:val="normale1"/>
    <w:basedOn w:val="Normale"/>
    <w:rsid w:val="00970EF0"/>
    <w:pPr>
      <w:framePr w:hSpace="141" w:wrap="around" w:vAnchor="page" w:hAnchor="margin" w:y="8258"/>
      <w:spacing w:before="100" w:beforeAutospacing="1" w:after="100" w:afterAutospacing="1" w:line="240" w:lineRule="auto"/>
      <w:ind w:left="1280"/>
    </w:pPr>
    <w:rPr>
      <w:rFonts w:ascii="Arial Narrow" w:eastAsia="ヒラギノ角ゴ Pro W3" w:hAnsi="Arial Narrow" w:cs="Arial"/>
      <w:sz w:val="24"/>
      <w:szCs w:val="24"/>
      <w:lang w:eastAsia="it-IT"/>
    </w:rPr>
  </w:style>
  <w:style w:type="paragraph" w:customStyle="1" w:styleId="Rientrocorpodeltesto31">
    <w:name w:val="Rientro corpo del testo 31"/>
    <w:basedOn w:val="Normale"/>
    <w:rsid w:val="00C43B28"/>
    <w:pPr>
      <w:suppressAutoHyphens/>
      <w:spacing w:after="120" w:line="240" w:lineRule="auto"/>
      <w:ind w:left="283"/>
    </w:pPr>
    <w:rPr>
      <w:rFonts w:ascii="Times New Roman" w:eastAsia="Times New Roman" w:hAnsi="Times New Roman"/>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7839">
      <w:bodyDiv w:val="1"/>
      <w:marLeft w:val="0"/>
      <w:marRight w:val="0"/>
      <w:marTop w:val="0"/>
      <w:marBottom w:val="0"/>
      <w:divBdr>
        <w:top w:val="none" w:sz="0" w:space="0" w:color="auto"/>
        <w:left w:val="none" w:sz="0" w:space="0" w:color="auto"/>
        <w:bottom w:val="none" w:sz="0" w:space="0" w:color="auto"/>
        <w:right w:val="none" w:sz="0" w:space="0" w:color="auto"/>
      </w:divBdr>
      <w:divsChild>
        <w:div w:id="1444425254">
          <w:marLeft w:val="0"/>
          <w:marRight w:val="0"/>
          <w:marTop w:val="0"/>
          <w:marBottom w:val="0"/>
          <w:divBdr>
            <w:top w:val="none" w:sz="0" w:space="0" w:color="auto"/>
            <w:left w:val="none" w:sz="0" w:space="0" w:color="auto"/>
            <w:bottom w:val="none" w:sz="0" w:space="0" w:color="auto"/>
            <w:right w:val="none" w:sz="0" w:space="0" w:color="auto"/>
          </w:divBdr>
        </w:div>
        <w:div w:id="1841576124">
          <w:marLeft w:val="0"/>
          <w:marRight w:val="0"/>
          <w:marTop w:val="0"/>
          <w:marBottom w:val="0"/>
          <w:divBdr>
            <w:top w:val="none" w:sz="0" w:space="0" w:color="auto"/>
            <w:left w:val="none" w:sz="0" w:space="0" w:color="auto"/>
            <w:bottom w:val="none" w:sz="0" w:space="0" w:color="auto"/>
            <w:right w:val="none" w:sz="0" w:space="0" w:color="auto"/>
          </w:divBdr>
        </w:div>
        <w:div w:id="413478438">
          <w:marLeft w:val="0"/>
          <w:marRight w:val="0"/>
          <w:marTop w:val="0"/>
          <w:marBottom w:val="0"/>
          <w:divBdr>
            <w:top w:val="none" w:sz="0" w:space="0" w:color="auto"/>
            <w:left w:val="none" w:sz="0" w:space="0" w:color="auto"/>
            <w:bottom w:val="none" w:sz="0" w:space="0" w:color="auto"/>
            <w:right w:val="none" w:sz="0" w:space="0" w:color="auto"/>
          </w:divBdr>
        </w:div>
      </w:divsChild>
    </w:div>
    <w:div w:id="71708175">
      <w:bodyDiv w:val="1"/>
      <w:marLeft w:val="0"/>
      <w:marRight w:val="0"/>
      <w:marTop w:val="0"/>
      <w:marBottom w:val="0"/>
      <w:divBdr>
        <w:top w:val="none" w:sz="0" w:space="0" w:color="auto"/>
        <w:left w:val="none" w:sz="0" w:space="0" w:color="auto"/>
        <w:bottom w:val="none" w:sz="0" w:space="0" w:color="auto"/>
        <w:right w:val="none" w:sz="0" w:space="0" w:color="auto"/>
      </w:divBdr>
      <w:divsChild>
        <w:div w:id="2122408747">
          <w:marLeft w:val="0"/>
          <w:marRight w:val="0"/>
          <w:marTop w:val="0"/>
          <w:marBottom w:val="0"/>
          <w:divBdr>
            <w:top w:val="none" w:sz="0" w:space="0" w:color="auto"/>
            <w:left w:val="none" w:sz="0" w:space="0" w:color="auto"/>
            <w:bottom w:val="none" w:sz="0" w:space="0" w:color="auto"/>
            <w:right w:val="none" w:sz="0" w:space="0" w:color="auto"/>
          </w:divBdr>
        </w:div>
        <w:div w:id="418871375">
          <w:marLeft w:val="0"/>
          <w:marRight w:val="0"/>
          <w:marTop w:val="0"/>
          <w:marBottom w:val="0"/>
          <w:divBdr>
            <w:top w:val="none" w:sz="0" w:space="0" w:color="auto"/>
            <w:left w:val="none" w:sz="0" w:space="0" w:color="auto"/>
            <w:bottom w:val="none" w:sz="0" w:space="0" w:color="auto"/>
            <w:right w:val="none" w:sz="0" w:space="0" w:color="auto"/>
          </w:divBdr>
        </w:div>
        <w:div w:id="616567729">
          <w:marLeft w:val="0"/>
          <w:marRight w:val="0"/>
          <w:marTop w:val="0"/>
          <w:marBottom w:val="0"/>
          <w:divBdr>
            <w:top w:val="none" w:sz="0" w:space="0" w:color="auto"/>
            <w:left w:val="none" w:sz="0" w:space="0" w:color="auto"/>
            <w:bottom w:val="none" w:sz="0" w:space="0" w:color="auto"/>
            <w:right w:val="none" w:sz="0" w:space="0" w:color="auto"/>
          </w:divBdr>
        </w:div>
      </w:divsChild>
    </w:div>
    <w:div w:id="136993972">
      <w:bodyDiv w:val="1"/>
      <w:marLeft w:val="0"/>
      <w:marRight w:val="0"/>
      <w:marTop w:val="0"/>
      <w:marBottom w:val="0"/>
      <w:divBdr>
        <w:top w:val="none" w:sz="0" w:space="0" w:color="auto"/>
        <w:left w:val="none" w:sz="0" w:space="0" w:color="auto"/>
        <w:bottom w:val="none" w:sz="0" w:space="0" w:color="auto"/>
        <w:right w:val="none" w:sz="0" w:space="0" w:color="auto"/>
      </w:divBdr>
      <w:divsChild>
        <w:div w:id="599415315">
          <w:marLeft w:val="0"/>
          <w:marRight w:val="0"/>
          <w:marTop w:val="0"/>
          <w:marBottom w:val="0"/>
          <w:divBdr>
            <w:top w:val="none" w:sz="0" w:space="0" w:color="auto"/>
            <w:left w:val="none" w:sz="0" w:space="0" w:color="auto"/>
            <w:bottom w:val="none" w:sz="0" w:space="0" w:color="auto"/>
            <w:right w:val="none" w:sz="0" w:space="0" w:color="auto"/>
          </w:divBdr>
        </w:div>
        <w:div w:id="854349672">
          <w:marLeft w:val="0"/>
          <w:marRight w:val="0"/>
          <w:marTop w:val="0"/>
          <w:marBottom w:val="0"/>
          <w:divBdr>
            <w:top w:val="none" w:sz="0" w:space="0" w:color="auto"/>
            <w:left w:val="none" w:sz="0" w:space="0" w:color="auto"/>
            <w:bottom w:val="none" w:sz="0" w:space="0" w:color="auto"/>
            <w:right w:val="none" w:sz="0" w:space="0" w:color="auto"/>
          </w:divBdr>
        </w:div>
        <w:div w:id="1475492505">
          <w:marLeft w:val="0"/>
          <w:marRight w:val="0"/>
          <w:marTop w:val="0"/>
          <w:marBottom w:val="0"/>
          <w:divBdr>
            <w:top w:val="none" w:sz="0" w:space="0" w:color="auto"/>
            <w:left w:val="none" w:sz="0" w:space="0" w:color="auto"/>
            <w:bottom w:val="none" w:sz="0" w:space="0" w:color="auto"/>
            <w:right w:val="none" w:sz="0" w:space="0" w:color="auto"/>
          </w:divBdr>
        </w:div>
      </w:divsChild>
    </w:div>
    <w:div w:id="139884655">
      <w:bodyDiv w:val="1"/>
      <w:marLeft w:val="0"/>
      <w:marRight w:val="0"/>
      <w:marTop w:val="0"/>
      <w:marBottom w:val="0"/>
      <w:divBdr>
        <w:top w:val="none" w:sz="0" w:space="0" w:color="auto"/>
        <w:left w:val="none" w:sz="0" w:space="0" w:color="auto"/>
        <w:bottom w:val="none" w:sz="0" w:space="0" w:color="auto"/>
        <w:right w:val="none" w:sz="0" w:space="0" w:color="auto"/>
      </w:divBdr>
      <w:divsChild>
        <w:div w:id="302319993">
          <w:marLeft w:val="0"/>
          <w:marRight w:val="0"/>
          <w:marTop w:val="0"/>
          <w:marBottom w:val="0"/>
          <w:divBdr>
            <w:top w:val="none" w:sz="0" w:space="0" w:color="auto"/>
            <w:left w:val="none" w:sz="0" w:space="0" w:color="auto"/>
            <w:bottom w:val="none" w:sz="0" w:space="0" w:color="auto"/>
            <w:right w:val="none" w:sz="0" w:space="0" w:color="auto"/>
          </w:divBdr>
        </w:div>
        <w:div w:id="1629505224">
          <w:marLeft w:val="0"/>
          <w:marRight w:val="0"/>
          <w:marTop w:val="0"/>
          <w:marBottom w:val="0"/>
          <w:divBdr>
            <w:top w:val="none" w:sz="0" w:space="0" w:color="auto"/>
            <w:left w:val="none" w:sz="0" w:space="0" w:color="auto"/>
            <w:bottom w:val="none" w:sz="0" w:space="0" w:color="auto"/>
            <w:right w:val="none" w:sz="0" w:space="0" w:color="auto"/>
          </w:divBdr>
        </w:div>
        <w:div w:id="1990745672">
          <w:marLeft w:val="0"/>
          <w:marRight w:val="0"/>
          <w:marTop w:val="0"/>
          <w:marBottom w:val="0"/>
          <w:divBdr>
            <w:top w:val="none" w:sz="0" w:space="0" w:color="auto"/>
            <w:left w:val="none" w:sz="0" w:space="0" w:color="auto"/>
            <w:bottom w:val="none" w:sz="0" w:space="0" w:color="auto"/>
            <w:right w:val="none" w:sz="0" w:space="0" w:color="auto"/>
          </w:divBdr>
        </w:div>
      </w:divsChild>
    </w:div>
    <w:div w:id="141703753">
      <w:bodyDiv w:val="1"/>
      <w:marLeft w:val="0"/>
      <w:marRight w:val="0"/>
      <w:marTop w:val="0"/>
      <w:marBottom w:val="0"/>
      <w:divBdr>
        <w:top w:val="none" w:sz="0" w:space="0" w:color="auto"/>
        <w:left w:val="none" w:sz="0" w:space="0" w:color="auto"/>
        <w:bottom w:val="none" w:sz="0" w:space="0" w:color="auto"/>
        <w:right w:val="none" w:sz="0" w:space="0" w:color="auto"/>
      </w:divBdr>
      <w:divsChild>
        <w:div w:id="107161351">
          <w:marLeft w:val="360"/>
          <w:marRight w:val="0"/>
          <w:marTop w:val="0"/>
          <w:marBottom w:val="0"/>
          <w:divBdr>
            <w:top w:val="none" w:sz="0" w:space="0" w:color="auto"/>
            <w:left w:val="none" w:sz="0" w:space="0" w:color="auto"/>
            <w:bottom w:val="none" w:sz="0" w:space="0" w:color="auto"/>
            <w:right w:val="none" w:sz="0" w:space="0" w:color="auto"/>
          </w:divBdr>
        </w:div>
        <w:div w:id="1369715751">
          <w:marLeft w:val="360"/>
          <w:marRight w:val="0"/>
          <w:marTop w:val="0"/>
          <w:marBottom w:val="0"/>
          <w:divBdr>
            <w:top w:val="none" w:sz="0" w:space="0" w:color="auto"/>
            <w:left w:val="none" w:sz="0" w:space="0" w:color="auto"/>
            <w:bottom w:val="none" w:sz="0" w:space="0" w:color="auto"/>
            <w:right w:val="none" w:sz="0" w:space="0" w:color="auto"/>
          </w:divBdr>
        </w:div>
        <w:div w:id="1641763649">
          <w:marLeft w:val="360"/>
          <w:marRight w:val="0"/>
          <w:marTop w:val="0"/>
          <w:marBottom w:val="0"/>
          <w:divBdr>
            <w:top w:val="none" w:sz="0" w:space="0" w:color="auto"/>
            <w:left w:val="none" w:sz="0" w:space="0" w:color="auto"/>
            <w:bottom w:val="none" w:sz="0" w:space="0" w:color="auto"/>
            <w:right w:val="none" w:sz="0" w:space="0" w:color="auto"/>
          </w:divBdr>
        </w:div>
      </w:divsChild>
    </w:div>
    <w:div w:id="174804847">
      <w:bodyDiv w:val="1"/>
      <w:marLeft w:val="0"/>
      <w:marRight w:val="0"/>
      <w:marTop w:val="0"/>
      <w:marBottom w:val="0"/>
      <w:divBdr>
        <w:top w:val="none" w:sz="0" w:space="0" w:color="auto"/>
        <w:left w:val="none" w:sz="0" w:space="0" w:color="auto"/>
        <w:bottom w:val="none" w:sz="0" w:space="0" w:color="auto"/>
        <w:right w:val="none" w:sz="0" w:space="0" w:color="auto"/>
      </w:divBdr>
      <w:divsChild>
        <w:div w:id="840314249">
          <w:marLeft w:val="0"/>
          <w:marRight w:val="0"/>
          <w:marTop w:val="0"/>
          <w:marBottom w:val="0"/>
          <w:divBdr>
            <w:top w:val="none" w:sz="0" w:space="0" w:color="auto"/>
            <w:left w:val="none" w:sz="0" w:space="0" w:color="auto"/>
            <w:bottom w:val="none" w:sz="0" w:space="0" w:color="auto"/>
            <w:right w:val="none" w:sz="0" w:space="0" w:color="auto"/>
          </w:divBdr>
        </w:div>
        <w:div w:id="76367299">
          <w:marLeft w:val="0"/>
          <w:marRight w:val="0"/>
          <w:marTop w:val="0"/>
          <w:marBottom w:val="0"/>
          <w:divBdr>
            <w:top w:val="none" w:sz="0" w:space="0" w:color="auto"/>
            <w:left w:val="none" w:sz="0" w:space="0" w:color="auto"/>
            <w:bottom w:val="none" w:sz="0" w:space="0" w:color="auto"/>
            <w:right w:val="none" w:sz="0" w:space="0" w:color="auto"/>
          </w:divBdr>
        </w:div>
        <w:div w:id="1963881928">
          <w:marLeft w:val="0"/>
          <w:marRight w:val="0"/>
          <w:marTop w:val="0"/>
          <w:marBottom w:val="0"/>
          <w:divBdr>
            <w:top w:val="none" w:sz="0" w:space="0" w:color="auto"/>
            <w:left w:val="none" w:sz="0" w:space="0" w:color="auto"/>
            <w:bottom w:val="none" w:sz="0" w:space="0" w:color="auto"/>
            <w:right w:val="none" w:sz="0" w:space="0" w:color="auto"/>
          </w:divBdr>
        </w:div>
        <w:div w:id="772633297">
          <w:marLeft w:val="0"/>
          <w:marRight w:val="0"/>
          <w:marTop w:val="0"/>
          <w:marBottom w:val="0"/>
          <w:divBdr>
            <w:top w:val="none" w:sz="0" w:space="0" w:color="auto"/>
            <w:left w:val="none" w:sz="0" w:space="0" w:color="auto"/>
            <w:bottom w:val="none" w:sz="0" w:space="0" w:color="auto"/>
            <w:right w:val="none" w:sz="0" w:space="0" w:color="auto"/>
          </w:divBdr>
        </w:div>
        <w:div w:id="1452162116">
          <w:marLeft w:val="0"/>
          <w:marRight w:val="0"/>
          <w:marTop w:val="0"/>
          <w:marBottom w:val="0"/>
          <w:divBdr>
            <w:top w:val="none" w:sz="0" w:space="0" w:color="auto"/>
            <w:left w:val="none" w:sz="0" w:space="0" w:color="auto"/>
            <w:bottom w:val="none" w:sz="0" w:space="0" w:color="auto"/>
            <w:right w:val="none" w:sz="0" w:space="0" w:color="auto"/>
          </w:divBdr>
        </w:div>
      </w:divsChild>
    </w:div>
    <w:div w:id="218975333">
      <w:bodyDiv w:val="1"/>
      <w:marLeft w:val="0"/>
      <w:marRight w:val="0"/>
      <w:marTop w:val="0"/>
      <w:marBottom w:val="0"/>
      <w:divBdr>
        <w:top w:val="none" w:sz="0" w:space="0" w:color="auto"/>
        <w:left w:val="none" w:sz="0" w:space="0" w:color="auto"/>
        <w:bottom w:val="none" w:sz="0" w:space="0" w:color="auto"/>
        <w:right w:val="none" w:sz="0" w:space="0" w:color="auto"/>
      </w:divBdr>
      <w:divsChild>
        <w:div w:id="1411342378">
          <w:marLeft w:val="360"/>
          <w:marRight w:val="0"/>
          <w:marTop w:val="0"/>
          <w:marBottom w:val="0"/>
          <w:divBdr>
            <w:top w:val="none" w:sz="0" w:space="0" w:color="auto"/>
            <w:left w:val="none" w:sz="0" w:space="0" w:color="auto"/>
            <w:bottom w:val="none" w:sz="0" w:space="0" w:color="auto"/>
            <w:right w:val="none" w:sz="0" w:space="0" w:color="auto"/>
          </w:divBdr>
        </w:div>
        <w:div w:id="1449348462">
          <w:marLeft w:val="360"/>
          <w:marRight w:val="0"/>
          <w:marTop w:val="0"/>
          <w:marBottom w:val="0"/>
          <w:divBdr>
            <w:top w:val="none" w:sz="0" w:space="0" w:color="auto"/>
            <w:left w:val="none" w:sz="0" w:space="0" w:color="auto"/>
            <w:bottom w:val="none" w:sz="0" w:space="0" w:color="auto"/>
            <w:right w:val="none" w:sz="0" w:space="0" w:color="auto"/>
          </w:divBdr>
        </w:div>
      </w:divsChild>
    </w:div>
    <w:div w:id="266159290">
      <w:bodyDiv w:val="1"/>
      <w:marLeft w:val="0"/>
      <w:marRight w:val="0"/>
      <w:marTop w:val="0"/>
      <w:marBottom w:val="0"/>
      <w:divBdr>
        <w:top w:val="none" w:sz="0" w:space="0" w:color="auto"/>
        <w:left w:val="none" w:sz="0" w:space="0" w:color="auto"/>
        <w:bottom w:val="none" w:sz="0" w:space="0" w:color="auto"/>
        <w:right w:val="none" w:sz="0" w:space="0" w:color="auto"/>
      </w:divBdr>
      <w:divsChild>
        <w:div w:id="24865426">
          <w:marLeft w:val="0"/>
          <w:marRight w:val="0"/>
          <w:marTop w:val="0"/>
          <w:marBottom w:val="0"/>
          <w:divBdr>
            <w:top w:val="none" w:sz="0" w:space="0" w:color="auto"/>
            <w:left w:val="none" w:sz="0" w:space="0" w:color="auto"/>
            <w:bottom w:val="none" w:sz="0" w:space="0" w:color="auto"/>
            <w:right w:val="none" w:sz="0" w:space="0" w:color="auto"/>
          </w:divBdr>
        </w:div>
        <w:div w:id="240412622">
          <w:marLeft w:val="0"/>
          <w:marRight w:val="0"/>
          <w:marTop w:val="0"/>
          <w:marBottom w:val="0"/>
          <w:divBdr>
            <w:top w:val="none" w:sz="0" w:space="0" w:color="auto"/>
            <w:left w:val="none" w:sz="0" w:space="0" w:color="auto"/>
            <w:bottom w:val="none" w:sz="0" w:space="0" w:color="auto"/>
            <w:right w:val="none" w:sz="0" w:space="0" w:color="auto"/>
          </w:divBdr>
        </w:div>
        <w:div w:id="433212438">
          <w:marLeft w:val="0"/>
          <w:marRight w:val="0"/>
          <w:marTop w:val="0"/>
          <w:marBottom w:val="0"/>
          <w:divBdr>
            <w:top w:val="none" w:sz="0" w:space="0" w:color="auto"/>
            <w:left w:val="none" w:sz="0" w:space="0" w:color="auto"/>
            <w:bottom w:val="none" w:sz="0" w:space="0" w:color="auto"/>
            <w:right w:val="none" w:sz="0" w:space="0" w:color="auto"/>
          </w:divBdr>
        </w:div>
        <w:div w:id="882985292">
          <w:marLeft w:val="0"/>
          <w:marRight w:val="0"/>
          <w:marTop w:val="0"/>
          <w:marBottom w:val="0"/>
          <w:divBdr>
            <w:top w:val="none" w:sz="0" w:space="0" w:color="auto"/>
            <w:left w:val="none" w:sz="0" w:space="0" w:color="auto"/>
            <w:bottom w:val="none" w:sz="0" w:space="0" w:color="auto"/>
            <w:right w:val="none" w:sz="0" w:space="0" w:color="auto"/>
          </w:divBdr>
        </w:div>
        <w:div w:id="1037314106">
          <w:marLeft w:val="0"/>
          <w:marRight w:val="0"/>
          <w:marTop w:val="0"/>
          <w:marBottom w:val="0"/>
          <w:divBdr>
            <w:top w:val="none" w:sz="0" w:space="0" w:color="auto"/>
            <w:left w:val="none" w:sz="0" w:space="0" w:color="auto"/>
            <w:bottom w:val="none" w:sz="0" w:space="0" w:color="auto"/>
            <w:right w:val="none" w:sz="0" w:space="0" w:color="auto"/>
          </w:divBdr>
        </w:div>
        <w:div w:id="1329669190">
          <w:marLeft w:val="0"/>
          <w:marRight w:val="0"/>
          <w:marTop w:val="0"/>
          <w:marBottom w:val="0"/>
          <w:divBdr>
            <w:top w:val="none" w:sz="0" w:space="0" w:color="auto"/>
            <w:left w:val="none" w:sz="0" w:space="0" w:color="auto"/>
            <w:bottom w:val="none" w:sz="0" w:space="0" w:color="auto"/>
            <w:right w:val="none" w:sz="0" w:space="0" w:color="auto"/>
          </w:divBdr>
        </w:div>
        <w:div w:id="1420827073">
          <w:marLeft w:val="0"/>
          <w:marRight w:val="0"/>
          <w:marTop w:val="0"/>
          <w:marBottom w:val="0"/>
          <w:divBdr>
            <w:top w:val="none" w:sz="0" w:space="0" w:color="auto"/>
            <w:left w:val="none" w:sz="0" w:space="0" w:color="auto"/>
            <w:bottom w:val="none" w:sz="0" w:space="0" w:color="auto"/>
            <w:right w:val="none" w:sz="0" w:space="0" w:color="auto"/>
          </w:divBdr>
        </w:div>
        <w:div w:id="1620408103">
          <w:marLeft w:val="0"/>
          <w:marRight w:val="0"/>
          <w:marTop w:val="0"/>
          <w:marBottom w:val="0"/>
          <w:divBdr>
            <w:top w:val="none" w:sz="0" w:space="0" w:color="auto"/>
            <w:left w:val="none" w:sz="0" w:space="0" w:color="auto"/>
            <w:bottom w:val="none" w:sz="0" w:space="0" w:color="auto"/>
            <w:right w:val="none" w:sz="0" w:space="0" w:color="auto"/>
          </w:divBdr>
        </w:div>
        <w:div w:id="2105761577">
          <w:marLeft w:val="0"/>
          <w:marRight w:val="0"/>
          <w:marTop w:val="0"/>
          <w:marBottom w:val="0"/>
          <w:divBdr>
            <w:top w:val="none" w:sz="0" w:space="0" w:color="auto"/>
            <w:left w:val="none" w:sz="0" w:space="0" w:color="auto"/>
            <w:bottom w:val="none" w:sz="0" w:space="0" w:color="auto"/>
            <w:right w:val="none" w:sz="0" w:space="0" w:color="auto"/>
          </w:divBdr>
        </w:div>
      </w:divsChild>
    </w:div>
    <w:div w:id="407730533">
      <w:bodyDiv w:val="1"/>
      <w:marLeft w:val="0"/>
      <w:marRight w:val="0"/>
      <w:marTop w:val="0"/>
      <w:marBottom w:val="0"/>
      <w:divBdr>
        <w:top w:val="none" w:sz="0" w:space="0" w:color="auto"/>
        <w:left w:val="none" w:sz="0" w:space="0" w:color="auto"/>
        <w:bottom w:val="none" w:sz="0" w:space="0" w:color="auto"/>
        <w:right w:val="none" w:sz="0" w:space="0" w:color="auto"/>
      </w:divBdr>
      <w:divsChild>
        <w:div w:id="1068726360">
          <w:marLeft w:val="0"/>
          <w:marRight w:val="0"/>
          <w:marTop w:val="0"/>
          <w:marBottom w:val="0"/>
          <w:divBdr>
            <w:top w:val="none" w:sz="0" w:space="0" w:color="auto"/>
            <w:left w:val="none" w:sz="0" w:space="0" w:color="auto"/>
            <w:bottom w:val="none" w:sz="0" w:space="0" w:color="auto"/>
            <w:right w:val="none" w:sz="0" w:space="0" w:color="auto"/>
          </w:divBdr>
        </w:div>
        <w:div w:id="1664234173">
          <w:marLeft w:val="0"/>
          <w:marRight w:val="0"/>
          <w:marTop w:val="0"/>
          <w:marBottom w:val="0"/>
          <w:divBdr>
            <w:top w:val="none" w:sz="0" w:space="0" w:color="auto"/>
            <w:left w:val="none" w:sz="0" w:space="0" w:color="auto"/>
            <w:bottom w:val="none" w:sz="0" w:space="0" w:color="auto"/>
            <w:right w:val="none" w:sz="0" w:space="0" w:color="auto"/>
          </w:divBdr>
        </w:div>
      </w:divsChild>
    </w:div>
    <w:div w:id="433936791">
      <w:bodyDiv w:val="1"/>
      <w:marLeft w:val="0"/>
      <w:marRight w:val="0"/>
      <w:marTop w:val="0"/>
      <w:marBottom w:val="0"/>
      <w:divBdr>
        <w:top w:val="none" w:sz="0" w:space="0" w:color="auto"/>
        <w:left w:val="none" w:sz="0" w:space="0" w:color="auto"/>
        <w:bottom w:val="none" w:sz="0" w:space="0" w:color="auto"/>
        <w:right w:val="none" w:sz="0" w:space="0" w:color="auto"/>
      </w:divBdr>
      <w:divsChild>
        <w:div w:id="2129855827">
          <w:marLeft w:val="0"/>
          <w:marRight w:val="0"/>
          <w:marTop w:val="0"/>
          <w:marBottom w:val="0"/>
          <w:divBdr>
            <w:top w:val="none" w:sz="0" w:space="0" w:color="auto"/>
            <w:left w:val="none" w:sz="0" w:space="0" w:color="auto"/>
            <w:bottom w:val="none" w:sz="0" w:space="0" w:color="auto"/>
            <w:right w:val="none" w:sz="0" w:space="0" w:color="auto"/>
          </w:divBdr>
        </w:div>
        <w:div w:id="1331758539">
          <w:marLeft w:val="0"/>
          <w:marRight w:val="0"/>
          <w:marTop w:val="0"/>
          <w:marBottom w:val="0"/>
          <w:divBdr>
            <w:top w:val="none" w:sz="0" w:space="0" w:color="auto"/>
            <w:left w:val="none" w:sz="0" w:space="0" w:color="auto"/>
            <w:bottom w:val="none" w:sz="0" w:space="0" w:color="auto"/>
            <w:right w:val="none" w:sz="0" w:space="0" w:color="auto"/>
          </w:divBdr>
        </w:div>
        <w:div w:id="1449278352">
          <w:marLeft w:val="0"/>
          <w:marRight w:val="0"/>
          <w:marTop w:val="0"/>
          <w:marBottom w:val="0"/>
          <w:divBdr>
            <w:top w:val="none" w:sz="0" w:space="0" w:color="auto"/>
            <w:left w:val="none" w:sz="0" w:space="0" w:color="auto"/>
            <w:bottom w:val="none" w:sz="0" w:space="0" w:color="auto"/>
            <w:right w:val="none" w:sz="0" w:space="0" w:color="auto"/>
          </w:divBdr>
        </w:div>
      </w:divsChild>
    </w:div>
    <w:div w:id="449786494">
      <w:bodyDiv w:val="1"/>
      <w:marLeft w:val="0"/>
      <w:marRight w:val="0"/>
      <w:marTop w:val="0"/>
      <w:marBottom w:val="0"/>
      <w:divBdr>
        <w:top w:val="none" w:sz="0" w:space="0" w:color="auto"/>
        <w:left w:val="none" w:sz="0" w:space="0" w:color="auto"/>
        <w:bottom w:val="none" w:sz="0" w:space="0" w:color="auto"/>
        <w:right w:val="none" w:sz="0" w:space="0" w:color="auto"/>
      </w:divBdr>
      <w:divsChild>
        <w:div w:id="1822772513">
          <w:marLeft w:val="0"/>
          <w:marRight w:val="0"/>
          <w:marTop w:val="0"/>
          <w:marBottom w:val="0"/>
          <w:divBdr>
            <w:top w:val="none" w:sz="0" w:space="0" w:color="auto"/>
            <w:left w:val="none" w:sz="0" w:space="0" w:color="auto"/>
            <w:bottom w:val="none" w:sz="0" w:space="0" w:color="auto"/>
            <w:right w:val="none" w:sz="0" w:space="0" w:color="auto"/>
          </w:divBdr>
        </w:div>
        <w:div w:id="2056461561">
          <w:marLeft w:val="0"/>
          <w:marRight w:val="0"/>
          <w:marTop w:val="0"/>
          <w:marBottom w:val="0"/>
          <w:divBdr>
            <w:top w:val="none" w:sz="0" w:space="0" w:color="auto"/>
            <w:left w:val="none" w:sz="0" w:space="0" w:color="auto"/>
            <w:bottom w:val="none" w:sz="0" w:space="0" w:color="auto"/>
            <w:right w:val="none" w:sz="0" w:space="0" w:color="auto"/>
          </w:divBdr>
        </w:div>
      </w:divsChild>
    </w:div>
    <w:div w:id="498666208">
      <w:bodyDiv w:val="1"/>
      <w:marLeft w:val="0"/>
      <w:marRight w:val="0"/>
      <w:marTop w:val="0"/>
      <w:marBottom w:val="0"/>
      <w:divBdr>
        <w:top w:val="none" w:sz="0" w:space="0" w:color="auto"/>
        <w:left w:val="none" w:sz="0" w:space="0" w:color="auto"/>
        <w:bottom w:val="none" w:sz="0" w:space="0" w:color="auto"/>
        <w:right w:val="none" w:sz="0" w:space="0" w:color="auto"/>
      </w:divBdr>
      <w:divsChild>
        <w:div w:id="1466310063">
          <w:marLeft w:val="0"/>
          <w:marRight w:val="0"/>
          <w:marTop w:val="0"/>
          <w:marBottom w:val="0"/>
          <w:divBdr>
            <w:top w:val="none" w:sz="0" w:space="0" w:color="auto"/>
            <w:left w:val="none" w:sz="0" w:space="0" w:color="auto"/>
            <w:bottom w:val="none" w:sz="0" w:space="0" w:color="auto"/>
            <w:right w:val="none" w:sz="0" w:space="0" w:color="auto"/>
          </w:divBdr>
        </w:div>
        <w:div w:id="1527213017">
          <w:marLeft w:val="0"/>
          <w:marRight w:val="0"/>
          <w:marTop w:val="0"/>
          <w:marBottom w:val="0"/>
          <w:divBdr>
            <w:top w:val="none" w:sz="0" w:space="0" w:color="auto"/>
            <w:left w:val="none" w:sz="0" w:space="0" w:color="auto"/>
            <w:bottom w:val="none" w:sz="0" w:space="0" w:color="auto"/>
            <w:right w:val="none" w:sz="0" w:space="0" w:color="auto"/>
          </w:divBdr>
        </w:div>
        <w:div w:id="224998711">
          <w:marLeft w:val="0"/>
          <w:marRight w:val="0"/>
          <w:marTop w:val="0"/>
          <w:marBottom w:val="0"/>
          <w:divBdr>
            <w:top w:val="none" w:sz="0" w:space="0" w:color="auto"/>
            <w:left w:val="none" w:sz="0" w:space="0" w:color="auto"/>
            <w:bottom w:val="none" w:sz="0" w:space="0" w:color="auto"/>
            <w:right w:val="none" w:sz="0" w:space="0" w:color="auto"/>
          </w:divBdr>
        </w:div>
      </w:divsChild>
    </w:div>
    <w:div w:id="522741692">
      <w:bodyDiv w:val="1"/>
      <w:marLeft w:val="0"/>
      <w:marRight w:val="0"/>
      <w:marTop w:val="0"/>
      <w:marBottom w:val="0"/>
      <w:divBdr>
        <w:top w:val="none" w:sz="0" w:space="0" w:color="auto"/>
        <w:left w:val="none" w:sz="0" w:space="0" w:color="auto"/>
        <w:bottom w:val="none" w:sz="0" w:space="0" w:color="auto"/>
        <w:right w:val="none" w:sz="0" w:space="0" w:color="auto"/>
      </w:divBdr>
      <w:divsChild>
        <w:div w:id="1339188657">
          <w:marLeft w:val="0"/>
          <w:marRight w:val="0"/>
          <w:marTop w:val="0"/>
          <w:marBottom w:val="0"/>
          <w:divBdr>
            <w:top w:val="none" w:sz="0" w:space="0" w:color="auto"/>
            <w:left w:val="none" w:sz="0" w:space="0" w:color="auto"/>
            <w:bottom w:val="none" w:sz="0" w:space="0" w:color="auto"/>
            <w:right w:val="none" w:sz="0" w:space="0" w:color="auto"/>
          </w:divBdr>
        </w:div>
        <w:div w:id="1309091727">
          <w:marLeft w:val="0"/>
          <w:marRight w:val="0"/>
          <w:marTop w:val="0"/>
          <w:marBottom w:val="0"/>
          <w:divBdr>
            <w:top w:val="none" w:sz="0" w:space="0" w:color="auto"/>
            <w:left w:val="none" w:sz="0" w:space="0" w:color="auto"/>
            <w:bottom w:val="none" w:sz="0" w:space="0" w:color="auto"/>
            <w:right w:val="none" w:sz="0" w:space="0" w:color="auto"/>
          </w:divBdr>
        </w:div>
        <w:div w:id="648245744">
          <w:marLeft w:val="0"/>
          <w:marRight w:val="0"/>
          <w:marTop w:val="0"/>
          <w:marBottom w:val="0"/>
          <w:divBdr>
            <w:top w:val="none" w:sz="0" w:space="0" w:color="auto"/>
            <w:left w:val="none" w:sz="0" w:space="0" w:color="auto"/>
            <w:bottom w:val="none" w:sz="0" w:space="0" w:color="auto"/>
            <w:right w:val="none" w:sz="0" w:space="0" w:color="auto"/>
          </w:divBdr>
        </w:div>
      </w:divsChild>
    </w:div>
    <w:div w:id="523638223">
      <w:bodyDiv w:val="1"/>
      <w:marLeft w:val="0"/>
      <w:marRight w:val="0"/>
      <w:marTop w:val="0"/>
      <w:marBottom w:val="0"/>
      <w:divBdr>
        <w:top w:val="none" w:sz="0" w:space="0" w:color="auto"/>
        <w:left w:val="none" w:sz="0" w:space="0" w:color="auto"/>
        <w:bottom w:val="none" w:sz="0" w:space="0" w:color="auto"/>
        <w:right w:val="none" w:sz="0" w:space="0" w:color="auto"/>
      </w:divBdr>
      <w:divsChild>
        <w:div w:id="266928524">
          <w:marLeft w:val="0"/>
          <w:marRight w:val="0"/>
          <w:marTop w:val="0"/>
          <w:marBottom w:val="0"/>
          <w:divBdr>
            <w:top w:val="none" w:sz="0" w:space="0" w:color="auto"/>
            <w:left w:val="none" w:sz="0" w:space="0" w:color="auto"/>
            <w:bottom w:val="none" w:sz="0" w:space="0" w:color="auto"/>
            <w:right w:val="none" w:sz="0" w:space="0" w:color="auto"/>
          </w:divBdr>
        </w:div>
        <w:div w:id="1691831836">
          <w:marLeft w:val="0"/>
          <w:marRight w:val="0"/>
          <w:marTop w:val="0"/>
          <w:marBottom w:val="0"/>
          <w:divBdr>
            <w:top w:val="none" w:sz="0" w:space="0" w:color="auto"/>
            <w:left w:val="none" w:sz="0" w:space="0" w:color="auto"/>
            <w:bottom w:val="none" w:sz="0" w:space="0" w:color="auto"/>
            <w:right w:val="none" w:sz="0" w:space="0" w:color="auto"/>
          </w:divBdr>
        </w:div>
      </w:divsChild>
    </w:div>
    <w:div w:id="666829155">
      <w:bodyDiv w:val="1"/>
      <w:marLeft w:val="0"/>
      <w:marRight w:val="0"/>
      <w:marTop w:val="0"/>
      <w:marBottom w:val="0"/>
      <w:divBdr>
        <w:top w:val="none" w:sz="0" w:space="0" w:color="auto"/>
        <w:left w:val="none" w:sz="0" w:space="0" w:color="auto"/>
        <w:bottom w:val="none" w:sz="0" w:space="0" w:color="auto"/>
        <w:right w:val="none" w:sz="0" w:space="0" w:color="auto"/>
      </w:divBdr>
      <w:divsChild>
        <w:div w:id="311716766">
          <w:marLeft w:val="0"/>
          <w:marRight w:val="0"/>
          <w:marTop w:val="0"/>
          <w:marBottom w:val="0"/>
          <w:divBdr>
            <w:top w:val="none" w:sz="0" w:space="0" w:color="auto"/>
            <w:left w:val="none" w:sz="0" w:space="0" w:color="auto"/>
            <w:bottom w:val="none" w:sz="0" w:space="0" w:color="auto"/>
            <w:right w:val="none" w:sz="0" w:space="0" w:color="auto"/>
          </w:divBdr>
        </w:div>
        <w:div w:id="816267490">
          <w:marLeft w:val="0"/>
          <w:marRight w:val="0"/>
          <w:marTop w:val="0"/>
          <w:marBottom w:val="0"/>
          <w:divBdr>
            <w:top w:val="none" w:sz="0" w:space="0" w:color="auto"/>
            <w:left w:val="none" w:sz="0" w:space="0" w:color="auto"/>
            <w:bottom w:val="none" w:sz="0" w:space="0" w:color="auto"/>
            <w:right w:val="none" w:sz="0" w:space="0" w:color="auto"/>
          </w:divBdr>
        </w:div>
      </w:divsChild>
    </w:div>
    <w:div w:id="683438530">
      <w:bodyDiv w:val="1"/>
      <w:marLeft w:val="0"/>
      <w:marRight w:val="0"/>
      <w:marTop w:val="0"/>
      <w:marBottom w:val="0"/>
      <w:divBdr>
        <w:top w:val="none" w:sz="0" w:space="0" w:color="auto"/>
        <w:left w:val="none" w:sz="0" w:space="0" w:color="auto"/>
        <w:bottom w:val="none" w:sz="0" w:space="0" w:color="auto"/>
        <w:right w:val="none" w:sz="0" w:space="0" w:color="auto"/>
      </w:divBdr>
      <w:divsChild>
        <w:div w:id="1581283050">
          <w:marLeft w:val="0"/>
          <w:marRight w:val="0"/>
          <w:marTop w:val="0"/>
          <w:marBottom w:val="0"/>
          <w:divBdr>
            <w:top w:val="none" w:sz="0" w:space="0" w:color="auto"/>
            <w:left w:val="none" w:sz="0" w:space="0" w:color="auto"/>
            <w:bottom w:val="none" w:sz="0" w:space="0" w:color="auto"/>
            <w:right w:val="none" w:sz="0" w:space="0" w:color="auto"/>
          </w:divBdr>
        </w:div>
        <w:div w:id="670718534">
          <w:marLeft w:val="0"/>
          <w:marRight w:val="0"/>
          <w:marTop w:val="0"/>
          <w:marBottom w:val="0"/>
          <w:divBdr>
            <w:top w:val="none" w:sz="0" w:space="0" w:color="auto"/>
            <w:left w:val="none" w:sz="0" w:space="0" w:color="auto"/>
            <w:bottom w:val="none" w:sz="0" w:space="0" w:color="auto"/>
            <w:right w:val="none" w:sz="0" w:space="0" w:color="auto"/>
          </w:divBdr>
        </w:div>
        <w:div w:id="1341010945">
          <w:marLeft w:val="0"/>
          <w:marRight w:val="0"/>
          <w:marTop w:val="0"/>
          <w:marBottom w:val="0"/>
          <w:divBdr>
            <w:top w:val="none" w:sz="0" w:space="0" w:color="auto"/>
            <w:left w:val="none" w:sz="0" w:space="0" w:color="auto"/>
            <w:bottom w:val="none" w:sz="0" w:space="0" w:color="auto"/>
            <w:right w:val="none" w:sz="0" w:space="0" w:color="auto"/>
          </w:divBdr>
        </w:div>
        <w:div w:id="336662784">
          <w:marLeft w:val="0"/>
          <w:marRight w:val="0"/>
          <w:marTop w:val="0"/>
          <w:marBottom w:val="0"/>
          <w:divBdr>
            <w:top w:val="none" w:sz="0" w:space="0" w:color="auto"/>
            <w:left w:val="none" w:sz="0" w:space="0" w:color="auto"/>
            <w:bottom w:val="none" w:sz="0" w:space="0" w:color="auto"/>
            <w:right w:val="none" w:sz="0" w:space="0" w:color="auto"/>
          </w:divBdr>
        </w:div>
      </w:divsChild>
    </w:div>
    <w:div w:id="698238765">
      <w:bodyDiv w:val="1"/>
      <w:marLeft w:val="0"/>
      <w:marRight w:val="0"/>
      <w:marTop w:val="0"/>
      <w:marBottom w:val="0"/>
      <w:divBdr>
        <w:top w:val="none" w:sz="0" w:space="0" w:color="auto"/>
        <w:left w:val="none" w:sz="0" w:space="0" w:color="auto"/>
        <w:bottom w:val="none" w:sz="0" w:space="0" w:color="auto"/>
        <w:right w:val="none" w:sz="0" w:space="0" w:color="auto"/>
      </w:divBdr>
      <w:divsChild>
        <w:div w:id="2038850511">
          <w:marLeft w:val="0"/>
          <w:marRight w:val="0"/>
          <w:marTop w:val="0"/>
          <w:marBottom w:val="0"/>
          <w:divBdr>
            <w:top w:val="none" w:sz="0" w:space="0" w:color="auto"/>
            <w:left w:val="none" w:sz="0" w:space="0" w:color="auto"/>
            <w:bottom w:val="none" w:sz="0" w:space="0" w:color="auto"/>
            <w:right w:val="none" w:sz="0" w:space="0" w:color="auto"/>
          </w:divBdr>
        </w:div>
        <w:div w:id="817917023">
          <w:marLeft w:val="0"/>
          <w:marRight w:val="0"/>
          <w:marTop w:val="0"/>
          <w:marBottom w:val="0"/>
          <w:divBdr>
            <w:top w:val="none" w:sz="0" w:space="0" w:color="auto"/>
            <w:left w:val="none" w:sz="0" w:space="0" w:color="auto"/>
            <w:bottom w:val="none" w:sz="0" w:space="0" w:color="auto"/>
            <w:right w:val="none" w:sz="0" w:space="0" w:color="auto"/>
          </w:divBdr>
        </w:div>
      </w:divsChild>
    </w:div>
    <w:div w:id="755250003">
      <w:bodyDiv w:val="1"/>
      <w:marLeft w:val="0"/>
      <w:marRight w:val="0"/>
      <w:marTop w:val="0"/>
      <w:marBottom w:val="0"/>
      <w:divBdr>
        <w:top w:val="none" w:sz="0" w:space="0" w:color="auto"/>
        <w:left w:val="none" w:sz="0" w:space="0" w:color="auto"/>
        <w:bottom w:val="none" w:sz="0" w:space="0" w:color="auto"/>
        <w:right w:val="none" w:sz="0" w:space="0" w:color="auto"/>
      </w:divBdr>
      <w:divsChild>
        <w:div w:id="988752463">
          <w:marLeft w:val="0"/>
          <w:marRight w:val="0"/>
          <w:marTop w:val="0"/>
          <w:marBottom w:val="0"/>
          <w:divBdr>
            <w:top w:val="none" w:sz="0" w:space="0" w:color="auto"/>
            <w:left w:val="none" w:sz="0" w:space="0" w:color="auto"/>
            <w:bottom w:val="none" w:sz="0" w:space="0" w:color="auto"/>
            <w:right w:val="none" w:sz="0" w:space="0" w:color="auto"/>
          </w:divBdr>
        </w:div>
        <w:div w:id="1006593019">
          <w:marLeft w:val="0"/>
          <w:marRight w:val="0"/>
          <w:marTop w:val="0"/>
          <w:marBottom w:val="0"/>
          <w:divBdr>
            <w:top w:val="none" w:sz="0" w:space="0" w:color="auto"/>
            <w:left w:val="none" w:sz="0" w:space="0" w:color="auto"/>
            <w:bottom w:val="none" w:sz="0" w:space="0" w:color="auto"/>
            <w:right w:val="none" w:sz="0" w:space="0" w:color="auto"/>
          </w:divBdr>
        </w:div>
        <w:div w:id="1081295067">
          <w:marLeft w:val="0"/>
          <w:marRight w:val="0"/>
          <w:marTop w:val="0"/>
          <w:marBottom w:val="0"/>
          <w:divBdr>
            <w:top w:val="none" w:sz="0" w:space="0" w:color="auto"/>
            <w:left w:val="none" w:sz="0" w:space="0" w:color="auto"/>
            <w:bottom w:val="none" w:sz="0" w:space="0" w:color="auto"/>
            <w:right w:val="none" w:sz="0" w:space="0" w:color="auto"/>
          </w:divBdr>
        </w:div>
      </w:divsChild>
    </w:div>
    <w:div w:id="865827183">
      <w:bodyDiv w:val="1"/>
      <w:marLeft w:val="0"/>
      <w:marRight w:val="0"/>
      <w:marTop w:val="0"/>
      <w:marBottom w:val="0"/>
      <w:divBdr>
        <w:top w:val="none" w:sz="0" w:space="0" w:color="auto"/>
        <w:left w:val="none" w:sz="0" w:space="0" w:color="auto"/>
        <w:bottom w:val="none" w:sz="0" w:space="0" w:color="auto"/>
        <w:right w:val="none" w:sz="0" w:space="0" w:color="auto"/>
      </w:divBdr>
      <w:divsChild>
        <w:div w:id="197280890">
          <w:marLeft w:val="0"/>
          <w:marRight w:val="0"/>
          <w:marTop w:val="0"/>
          <w:marBottom w:val="0"/>
          <w:divBdr>
            <w:top w:val="none" w:sz="0" w:space="0" w:color="auto"/>
            <w:left w:val="none" w:sz="0" w:space="0" w:color="auto"/>
            <w:bottom w:val="none" w:sz="0" w:space="0" w:color="auto"/>
            <w:right w:val="none" w:sz="0" w:space="0" w:color="auto"/>
          </w:divBdr>
        </w:div>
        <w:div w:id="377585449">
          <w:marLeft w:val="0"/>
          <w:marRight w:val="0"/>
          <w:marTop w:val="0"/>
          <w:marBottom w:val="0"/>
          <w:divBdr>
            <w:top w:val="none" w:sz="0" w:space="0" w:color="auto"/>
            <w:left w:val="none" w:sz="0" w:space="0" w:color="auto"/>
            <w:bottom w:val="none" w:sz="0" w:space="0" w:color="auto"/>
            <w:right w:val="none" w:sz="0" w:space="0" w:color="auto"/>
          </w:divBdr>
        </w:div>
        <w:div w:id="1665083282">
          <w:marLeft w:val="0"/>
          <w:marRight w:val="0"/>
          <w:marTop w:val="0"/>
          <w:marBottom w:val="0"/>
          <w:divBdr>
            <w:top w:val="none" w:sz="0" w:space="0" w:color="auto"/>
            <w:left w:val="none" w:sz="0" w:space="0" w:color="auto"/>
            <w:bottom w:val="none" w:sz="0" w:space="0" w:color="auto"/>
            <w:right w:val="none" w:sz="0" w:space="0" w:color="auto"/>
          </w:divBdr>
        </w:div>
        <w:div w:id="535701308">
          <w:marLeft w:val="0"/>
          <w:marRight w:val="0"/>
          <w:marTop w:val="0"/>
          <w:marBottom w:val="0"/>
          <w:divBdr>
            <w:top w:val="none" w:sz="0" w:space="0" w:color="auto"/>
            <w:left w:val="none" w:sz="0" w:space="0" w:color="auto"/>
            <w:bottom w:val="none" w:sz="0" w:space="0" w:color="auto"/>
            <w:right w:val="none" w:sz="0" w:space="0" w:color="auto"/>
          </w:divBdr>
        </w:div>
        <w:div w:id="1044984954">
          <w:marLeft w:val="0"/>
          <w:marRight w:val="0"/>
          <w:marTop w:val="0"/>
          <w:marBottom w:val="0"/>
          <w:divBdr>
            <w:top w:val="none" w:sz="0" w:space="0" w:color="auto"/>
            <w:left w:val="none" w:sz="0" w:space="0" w:color="auto"/>
            <w:bottom w:val="none" w:sz="0" w:space="0" w:color="auto"/>
            <w:right w:val="none" w:sz="0" w:space="0" w:color="auto"/>
          </w:divBdr>
        </w:div>
      </w:divsChild>
    </w:div>
    <w:div w:id="897743669">
      <w:bodyDiv w:val="1"/>
      <w:marLeft w:val="0"/>
      <w:marRight w:val="0"/>
      <w:marTop w:val="0"/>
      <w:marBottom w:val="0"/>
      <w:divBdr>
        <w:top w:val="none" w:sz="0" w:space="0" w:color="auto"/>
        <w:left w:val="none" w:sz="0" w:space="0" w:color="auto"/>
        <w:bottom w:val="none" w:sz="0" w:space="0" w:color="auto"/>
        <w:right w:val="none" w:sz="0" w:space="0" w:color="auto"/>
      </w:divBdr>
    </w:div>
    <w:div w:id="1004823535">
      <w:bodyDiv w:val="1"/>
      <w:marLeft w:val="0"/>
      <w:marRight w:val="0"/>
      <w:marTop w:val="0"/>
      <w:marBottom w:val="0"/>
      <w:divBdr>
        <w:top w:val="none" w:sz="0" w:space="0" w:color="auto"/>
        <w:left w:val="none" w:sz="0" w:space="0" w:color="auto"/>
        <w:bottom w:val="none" w:sz="0" w:space="0" w:color="auto"/>
        <w:right w:val="none" w:sz="0" w:space="0" w:color="auto"/>
      </w:divBdr>
      <w:divsChild>
        <w:div w:id="14157899">
          <w:marLeft w:val="360"/>
          <w:marRight w:val="0"/>
          <w:marTop w:val="0"/>
          <w:marBottom w:val="0"/>
          <w:divBdr>
            <w:top w:val="none" w:sz="0" w:space="0" w:color="auto"/>
            <w:left w:val="none" w:sz="0" w:space="0" w:color="auto"/>
            <w:bottom w:val="none" w:sz="0" w:space="0" w:color="auto"/>
            <w:right w:val="none" w:sz="0" w:space="0" w:color="auto"/>
          </w:divBdr>
        </w:div>
        <w:div w:id="488331110">
          <w:marLeft w:val="360"/>
          <w:marRight w:val="0"/>
          <w:marTop w:val="0"/>
          <w:marBottom w:val="0"/>
          <w:divBdr>
            <w:top w:val="none" w:sz="0" w:space="0" w:color="auto"/>
            <w:left w:val="none" w:sz="0" w:space="0" w:color="auto"/>
            <w:bottom w:val="none" w:sz="0" w:space="0" w:color="auto"/>
            <w:right w:val="none" w:sz="0" w:space="0" w:color="auto"/>
          </w:divBdr>
        </w:div>
        <w:div w:id="679895465">
          <w:marLeft w:val="360"/>
          <w:marRight w:val="0"/>
          <w:marTop w:val="0"/>
          <w:marBottom w:val="0"/>
          <w:divBdr>
            <w:top w:val="none" w:sz="0" w:space="0" w:color="auto"/>
            <w:left w:val="none" w:sz="0" w:space="0" w:color="auto"/>
            <w:bottom w:val="none" w:sz="0" w:space="0" w:color="auto"/>
            <w:right w:val="none" w:sz="0" w:space="0" w:color="auto"/>
          </w:divBdr>
        </w:div>
        <w:div w:id="1335188085">
          <w:marLeft w:val="360"/>
          <w:marRight w:val="0"/>
          <w:marTop w:val="0"/>
          <w:marBottom w:val="0"/>
          <w:divBdr>
            <w:top w:val="none" w:sz="0" w:space="0" w:color="auto"/>
            <w:left w:val="none" w:sz="0" w:space="0" w:color="auto"/>
            <w:bottom w:val="none" w:sz="0" w:space="0" w:color="auto"/>
            <w:right w:val="none" w:sz="0" w:space="0" w:color="auto"/>
          </w:divBdr>
        </w:div>
        <w:div w:id="1807047443">
          <w:marLeft w:val="360"/>
          <w:marRight w:val="0"/>
          <w:marTop w:val="0"/>
          <w:marBottom w:val="0"/>
          <w:divBdr>
            <w:top w:val="none" w:sz="0" w:space="0" w:color="auto"/>
            <w:left w:val="none" w:sz="0" w:space="0" w:color="auto"/>
            <w:bottom w:val="none" w:sz="0" w:space="0" w:color="auto"/>
            <w:right w:val="none" w:sz="0" w:space="0" w:color="auto"/>
          </w:divBdr>
        </w:div>
      </w:divsChild>
    </w:div>
    <w:div w:id="1012561386">
      <w:bodyDiv w:val="1"/>
      <w:marLeft w:val="0"/>
      <w:marRight w:val="0"/>
      <w:marTop w:val="0"/>
      <w:marBottom w:val="0"/>
      <w:divBdr>
        <w:top w:val="none" w:sz="0" w:space="0" w:color="auto"/>
        <w:left w:val="none" w:sz="0" w:space="0" w:color="auto"/>
        <w:bottom w:val="none" w:sz="0" w:space="0" w:color="auto"/>
        <w:right w:val="none" w:sz="0" w:space="0" w:color="auto"/>
      </w:divBdr>
      <w:divsChild>
        <w:div w:id="17780215">
          <w:marLeft w:val="360"/>
          <w:marRight w:val="0"/>
          <w:marTop w:val="0"/>
          <w:marBottom w:val="0"/>
          <w:divBdr>
            <w:top w:val="none" w:sz="0" w:space="0" w:color="auto"/>
            <w:left w:val="none" w:sz="0" w:space="0" w:color="auto"/>
            <w:bottom w:val="none" w:sz="0" w:space="0" w:color="auto"/>
            <w:right w:val="none" w:sz="0" w:space="0" w:color="auto"/>
          </w:divBdr>
        </w:div>
        <w:div w:id="677854737">
          <w:marLeft w:val="360"/>
          <w:marRight w:val="0"/>
          <w:marTop w:val="0"/>
          <w:marBottom w:val="0"/>
          <w:divBdr>
            <w:top w:val="none" w:sz="0" w:space="0" w:color="auto"/>
            <w:left w:val="none" w:sz="0" w:space="0" w:color="auto"/>
            <w:bottom w:val="none" w:sz="0" w:space="0" w:color="auto"/>
            <w:right w:val="none" w:sz="0" w:space="0" w:color="auto"/>
          </w:divBdr>
        </w:div>
        <w:div w:id="748230385">
          <w:marLeft w:val="360"/>
          <w:marRight w:val="0"/>
          <w:marTop w:val="0"/>
          <w:marBottom w:val="0"/>
          <w:divBdr>
            <w:top w:val="none" w:sz="0" w:space="0" w:color="auto"/>
            <w:left w:val="none" w:sz="0" w:space="0" w:color="auto"/>
            <w:bottom w:val="none" w:sz="0" w:space="0" w:color="auto"/>
            <w:right w:val="none" w:sz="0" w:space="0" w:color="auto"/>
          </w:divBdr>
        </w:div>
        <w:div w:id="1678729573">
          <w:marLeft w:val="360"/>
          <w:marRight w:val="0"/>
          <w:marTop w:val="0"/>
          <w:marBottom w:val="0"/>
          <w:divBdr>
            <w:top w:val="none" w:sz="0" w:space="0" w:color="auto"/>
            <w:left w:val="none" w:sz="0" w:space="0" w:color="auto"/>
            <w:bottom w:val="none" w:sz="0" w:space="0" w:color="auto"/>
            <w:right w:val="none" w:sz="0" w:space="0" w:color="auto"/>
          </w:divBdr>
        </w:div>
      </w:divsChild>
    </w:div>
    <w:div w:id="1082525444">
      <w:bodyDiv w:val="1"/>
      <w:marLeft w:val="0"/>
      <w:marRight w:val="0"/>
      <w:marTop w:val="0"/>
      <w:marBottom w:val="0"/>
      <w:divBdr>
        <w:top w:val="none" w:sz="0" w:space="0" w:color="auto"/>
        <w:left w:val="none" w:sz="0" w:space="0" w:color="auto"/>
        <w:bottom w:val="none" w:sz="0" w:space="0" w:color="auto"/>
        <w:right w:val="none" w:sz="0" w:space="0" w:color="auto"/>
      </w:divBdr>
      <w:divsChild>
        <w:div w:id="1910917907">
          <w:marLeft w:val="0"/>
          <w:marRight w:val="0"/>
          <w:marTop w:val="0"/>
          <w:marBottom w:val="0"/>
          <w:divBdr>
            <w:top w:val="none" w:sz="0" w:space="0" w:color="auto"/>
            <w:left w:val="none" w:sz="0" w:space="0" w:color="auto"/>
            <w:bottom w:val="none" w:sz="0" w:space="0" w:color="auto"/>
            <w:right w:val="none" w:sz="0" w:space="0" w:color="auto"/>
          </w:divBdr>
        </w:div>
        <w:div w:id="1034312023">
          <w:marLeft w:val="0"/>
          <w:marRight w:val="0"/>
          <w:marTop w:val="0"/>
          <w:marBottom w:val="0"/>
          <w:divBdr>
            <w:top w:val="none" w:sz="0" w:space="0" w:color="auto"/>
            <w:left w:val="none" w:sz="0" w:space="0" w:color="auto"/>
            <w:bottom w:val="none" w:sz="0" w:space="0" w:color="auto"/>
            <w:right w:val="none" w:sz="0" w:space="0" w:color="auto"/>
          </w:divBdr>
        </w:div>
        <w:div w:id="185608270">
          <w:marLeft w:val="0"/>
          <w:marRight w:val="0"/>
          <w:marTop w:val="0"/>
          <w:marBottom w:val="0"/>
          <w:divBdr>
            <w:top w:val="none" w:sz="0" w:space="0" w:color="auto"/>
            <w:left w:val="none" w:sz="0" w:space="0" w:color="auto"/>
            <w:bottom w:val="none" w:sz="0" w:space="0" w:color="auto"/>
            <w:right w:val="none" w:sz="0" w:space="0" w:color="auto"/>
          </w:divBdr>
        </w:div>
      </w:divsChild>
    </w:div>
    <w:div w:id="1184975136">
      <w:bodyDiv w:val="1"/>
      <w:marLeft w:val="0"/>
      <w:marRight w:val="0"/>
      <w:marTop w:val="0"/>
      <w:marBottom w:val="0"/>
      <w:divBdr>
        <w:top w:val="none" w:sz="0" w:space="0" w:color="auto"/>
        <w:left w:val="none" w:sz="0" w:space="0" w:color="auto"/>
        <w:bottom w:val="none" w:sz="0" w:space="0" w:color="auto"/>
        <w:right w:val="none" w:sz="0" w:space="0" w:color="auto"/>
      </w:divBdr>
    </w:div>
    <w:div w:id="1188325352">
      <w:bodyDiv w:val="1"/>
      <w:marLeft w:val="0"/>
      <w:marRight w:val="0"/>
      <w:marTop w:val="0"/>
      <w:marBottom w:val="0"/>
      <w:divBdr>
        <w:top w:val="none" w:sz="0" w:space="0" w:color="auto"/>
        <w:left w:val="none" w:sz="0" w:space="0" w:color="auto"/>
        <w:bottom w:val="none" w:sz="0" w:space="0" w:color="auto"/>
        <w:right w:val="none" w:sz="0" w:space="0" w:color="auto"/>
      </w:divBdr>
      <w:divsChild>
        <w:div w:id="573511781">
          <w:marLeft w:val="0"/>
          <w:marRight w:val="0"/>
          <w:marTop w:val="0"/>
          <w:marBottom w:val="0"/>
          <w:divBdr>
            <w:top w:val="none" w:sz="0" w:space="0" w:color="auto"/>
            <w:left w:val="none" w:sz="0" w:space="0" w:color="auto"/>
            <w:bottom w:val="none" w:sz="0" w:space="0" w:color="auto"/>
            <w:right w:val="none" w:sz="0" w:space="0" w:color="auto"/>
          </w:divBdr>
        </w:div>
        <w:div w:id="2013071604">
          <w:marLeft w:val="0"/>
          <w:marRight w:val="0"/>
          <w:marTop w:val="0"/>
          <w:marBottom w:val="0"/>
          <w:divBdr>
            <w:top w:val="none" w:sz="0" w:space="0" w:color="auto"/>
            <w:left w:val="none" w:sz="0" w:space="0" w:color="auto"/>
            <w:bottom w:val="none" w:sz="0" w:space="0" w:color="auto"/>
            <w:right w:val="none" w:sz="0" w:space="0" w:color="auto"/>
          </w:divBdr>
        </w:div>
        <w:div w:id="12846199">
          <w:marLeft w:val="0"/>
          <w:marRight w:val="0"/>
          <w:marTop w:val="0"/>
          <w:marBottom w:val="0"/>
          <w:divBdr>
            <w:top w:val="none" w:sz="0" w:space="0" w:color="auto"/>
            <w:left w:val="none" w:sz="0" w:space="0" w:color="auto"/>
            <w:bottom w:val="none" w:sz="0" w:space="0" w:color="auto"/>
            <w:right w:val="none" w:sz="0" w:space="0" w:color="auto"/>
          </w:divBdr>
        </w:div>
        <w:div w:id="1586376385">
          <w:marLeft w:val="0"/>
          <w:marRight w:val="0"/>
          <w:marTop w:val="0"/>
          <w:marBottom w:val="0"/>
          <w:divBdr>
            <w:top w:val="none" w:sz="0" w:space="0" w:color="auto"/>
            <w:left w:val="none" w:sz="0" w:space="0" w:color="auto"/>
            <w:bottom w:val="none" w:sz="0" w:space="0" w:color="auto"/>
            <w:right w:val="none" w:sz="0" w:space="0" w:color="auto"/>
          </w:divBdr>
        </w:div>
      </w:divsChild>
    </w:div>
    <w:div w:id="1416436895">
      <w:bodyDiv w:val="1"/>
      <w:marLeft w:val="0"/>
      <w:marRight w:val="0"/>
      <w:marTop w:val="0"/>
      <w:marBottom w:val="0"/>
      <w:divBdr>
        <w:top w:val="none" w:sz="0" w:space="0" w:color="auto"/>
        <w:left w:val="none" w:sz="0" w:space="0" w:color="auto"/>
        <w:bottom w:val="none" w:sz="0" w:space="0" w:color="auto"/>
        <w:right w:val="none" w:sz="0" w:space="0" w:color="auto"/>
      </w:divBdr>
      <w:divsChild>
        <w:div w:id="1703245812">
          <w:marLeft w:val="0"/>
          <w:marRight w:val="0"/>
          <w:marTop w:val="0"/>
          <w:marBottom w:val="0"/>
          <w:divBdr>
            <w:top w:val="none" w:sz="0" w:space="0" w:color="auto"/>
            <w:left w:val="none" w:sz="0" w:space="0" w:color="auto"/>
            <w:bottom w:val="none" w:sz="0" w:space="0" w:color="auto"/>
            <w:right w:val="none" w:sz="0" w:space="0" w:color="auto"/>
          </w:divBdr>
        </w:div>
        <w:div w:id="64692405">
          <w:marLeft w:val="0"/>
          <w:marRight w:val="0"/>
          <w:marTop w:val="0"/>
          <w:marBottom w:val="0"/>
          <w:divBdr>
            <w:top w:val="none" w:sz="0" w:space="0" w:color="auto"/>
            <w:left w:val="none" w:sz="0" w:space="0" w:color="auto"/>
            <w:bottom w:val="none" w:sz="0" w:space="0" w:color="auto"/>
            <w:right w:val="none" w:sz="0" w:space="0" w:color="auto"/>
          </w:divBdr>
        </w:div>
        <w:div w:id="1618832602">
          <w:marLeft w:val="0"/>
          <w:marRight w:val="0"/>
          <w:marTop w:val="0"/>
          <w:marBottom w:val="0"/>
          <w:divBdr>
            <w:top w:val="none" w:sz="0" w:space="0" w:color="auto"/>
            <w:left w:val="none" w:sz="0" w:space="0" w:color="auto"/>
            <w:bottom w:val="none" w:sz="0" w:space="0" w:color="auto"/>
            <w:right w:val="none" w:sz="0" w:space="0" w:color="auto"/>
          </w:divBdr>
        </w:div>
        <w:div w:id="338584151">
          <w:marLeft w:val="0"/>
          <w:marRight w:val="0"/>
          <w:marTop w:val="0"/>
          <w:marBottom w:val="0"/>
          <w:divBdr>
            <w:top w:val="none" w:sz="0" w:space="0" w:color="auto"/>
            <w:left w:val="none" w:sz="0" w:space="0" w:color="auto"/>
            <w:bottom w:val="none" w:sz="0" w:space="0" w:color="auto"/>
            <w:right w:val="none" w:sz="0" w:space="0" w:color="auto"/>
          </w:divBdr>
        </w:div>
      </w:divsChild>
    </w:div>
    <w:div w:id="1443959608">
      <w:bodyDiv w:val="1"/>
      <w:marLeft w:val="0"/>
      <w:marRight w:val="0"/>
      <w:marTop w:val="0"/>
      <w:marBottom w:val="0"/>
      <w:divBdr>
        <w:top w:val="none" w:sz="0" w:space="0" w:color="auto"/>
        <w:left w:val="none" w:sz="0" w:space="0" w:color="auto"/>
        <w:bottom w:val="none" w:sz="0" w:space="0" w:color="auto"/>
        <w:right w:val="none" w:sz="0" w:space="0" w:color="auto"/>
      </w:divBdr>
      <w:divsChild>
        <w:div w:id="2069725177">
          <w:marLeft w:val="0"/>
          <w:marRight w:val="0"/>
          <w:marTop w:val="0"/>
          <w:marBottom w:val="0"/>
          <w:divBdr>
            <w:top w:val="none" w:sz="0" w:space="0" w:color="auto"/>
            <w:left w:val="none" w:sz="0" w:space="0" w:color="auto"/>
            <w:bottom w:val="none" w:sz="0" w:space="0" w:color="auto"/>
            <w:right w:val="none" w:sz="0" w:space="0" w:color="auto"/>
          </w:divBdr>
        </w:div>
        <w:div w:id="299580316">
          <w:marLeft w:val="0"/>
          <w:marRight w:val="0"/>
          <w:marTop w:val="0"/>
          <w:marBottom w:val="0"/>
          <w:divBdr>
            <w:top w:val="none" w:sz="0" w:space="0" w:color="auto"/>
            <w:left w:val="none" w:sz="0" w:space="0" w:color="auto"/>
            <w:bottom w:val="none" w:sz="0" w:space="0" w:color="auto"/>
            <w:right w:val="none" w:sz="0" w:space="0" w:color="auto"/>
          </w:divBdr>
        </w:div>
        <w:div w:id="2051345174">
          <w:marLeft w:val="0"/>
          <w:marRight w:val="0"/>
          <w:marTop w:val="0"/>
          <w:marBottom w:val="0"/>
          <w:divBdr>
            <w:top w:val="none" w:sz="0" w:space="0" w:color="auto"/>
            <w:left w:val="none" w:sz="0" w:space="0" w:color="auto"/>
            <w:bottom w:val="none" w:sz="0" w:space="0" w:color="auto"/>
            <w:right w:val="none" w:sz="0" w:space="0" w:color="auto"/>
          </w:divBdr>
        </w:div>
      </w:divsChild>
    </w:div>
    <w:div w:id="1488280829">
      <w:bodyDiv w:val="1"/>
      <w:marLeft w:val="0"/>
      <w:marRight w:val="0"/>
      <w:marTop w:val="0"/>
      <w:marBottom w:val="0"/>
      <w:divBdr>
        <w:top w:val="none" w:sz="0" w:space="0" w:color="auto"/>
        <w:left w:val="none" w:sz="0" w:space="0" w:color="auto"/>
        <w:bottom w:val="none" w:sz="0" w:space="0" w:color="auto"/>
        <w:right w:val="none" w:sz="0" w:space="0" w:color="auto"/>
      </w:divBdr>
      <w:divsChild>
        <w:div w:id="862130477">
          <w:marLeft w:val="0"/>
          <w:marRight w:val="0"/>
          <w:marTop w:val="0"/>
          <w:marBottom w:val="0"/>
          <w:divBdr>
            <w:top w:val="none" w:sz="0" w:space="0" w:color="auto"/>
            <w:left w:val="none" w:sz="0" w:space="0" w:color="auto"/>
            <w:bottom w:val="none" w:sz="0" w:space="0" w:color="auto"/>
            <w:right w:val="none" w:sz="0" w:space="0" w:color="auto"/>
          </w:divBdr>
        </w:div>
        <w:div w:id="2044862372">
          <w:marLeft w:val="0"/>
          <w:marRight w:val="0"/>
          <w:marTop w:val="0"/>
          <w:marBottom w:val="0"/>
          <w:divBdr>
            <w:top w:val="none" w:sz="0" w:space="0" w:color="auto"/>
            <w:left w:val="none" w:sz="0" w:space="0" w:color="auto"/>
            <w:bottom w:val="none" w:sz="0" w:space="0" w:color="auto"/>
            <w:right w:val="none" w:sz="0" w:space="0" w:color="auto"/>
          </w:divBdr>
        </w:div>
      </w:divsChild>
    </w:div>
    <w:div w:id="1496342604">
      <w:bodyDiv w:val="1"/>
      <w:marLeft w:val="0"/>
      <w:marRight w:val="0"/>
      <w:marTop w:val="0"/>
      <w:marBottom w:val="0"/>
      <w:divBdr>
        <w:top w:val="none" w:sz="0" w:space="0" w:color="auto"/>
        <w:left w:val="none" w:sz="0" w:space="0" w:color="auto"/>
        <w:bottom w:val="none" w:sz="0" w:space="0" w:color="auto"/>
        <w:right w:val="none" w:sz="0" w:space="0" w:color="auto"/>
      </w:divBdr>
      <w:divsChild>
        <w:div w:id="637029016">
          <w:marLeft w:val="360"/>
          <w:marRight w:val="0"/>
          <w:marTop w:val="0"/>
          <w:marBottom w:val="0"/>
          <w:divBdr>
            <w:top w:val="none" w:sz="0" w:space="0" w:color="auto"/>
            <w:left w:val="none" w:sz="0" w:space="0" w:color="auto"/>
            <w:bottom w:val="none" w:sz="0" w:space="0" w:color="auto"/>
            <w:right w:val="none" w:sz="0" w:space="0" w:color="auto"/>
          </w:divBdr>
        </w:div>
        <w:div w:id="788159524">
          <w:marLeft w:val="360"/>
          <w:marRight w:val="0"/>
          <w:marTop w:val="0"/>
          <w:marBottom w:val="0"/>
          <w:divBdr>
            <w:top w:val="none" w:sz="0" w:space="0" w:color="auto"/>
            <w:left w:val="none" w:sz="0" w:space="0" w:color="auto"/>
            <w:bottom w:val="none" w:sz="0" w:space="0" w:color="auto"/>
            <w:right w:val="none" w:sz="0" w:space="0" w:color="auto"/>
          </w:divBdr>
        </w:div>
        <w:div w:id="1374572731">
          <w:marLeft w:val="360"/>
          <w:marRight w:val="0"/>
          <w:marTop w:val="0"/>
          <w:marBottom w:val="0"/>
          <w:divBdr>
            <w:top w:val="none" w:sz="0" w:space="0" w:color="auto"/>
            <w:left w:val="none" w:sz="0" w:space="0" w:color="auto"/>
            <w:bottom w:val="none" w:sz="0" w:space="0" w:color="auto"/>
            <w:right w:val="none" w:sz="0" w:space="0" w:color="auto"/>
          </w:divBdr>
        </w:div>
        <w:div w:id="1886479476">
          <w:marLeft w:val="360"/>
          <w:marRight w:val="0"/>
          <w:marTop w:val="0"/>
          <w:marBottom w:val="0"/>
          <w:divBdr>
            <w:top w:val="none" w:sz="0" w:space="0" w:color="auto"/>
            <w:left w:val="none" w:sz="0" w:space="0" w:color="auto"/>
            <w:bottom w:val="none" w:sz="0" w:space="0" w:color="auto"/>
            <w:right w:val="none" w:sz="0" w:space="0" w:color="auto"/>
          </w:divBdr>
        </w:div>
      </w:divsChild>
    </w:div>
    <w:div w:id="1622683869">
      <w:bodyDiv w:val="1"/>
      <w:marLeft w:val="0"/>
      <w:marRight w:val="0"/>
      <w:marTop w:val="0"/>
      <w:marBottom w:val="0"/>
      <w:divBdr>
        <w:top w:val="none" w:sz="0" w:space="0" w:color="auto"/>
        <w:left w:val="none" w:sz="0" w:space="0" w:color="auto"/>
        <w:bottom w:val="none" w:sz="0" w:space="0" w:color="auto"/>
        <w:right w:val="none" w:sz="0" w:space="0" w:color="auto"/>
      </w:divBdr>
    </w:div>
    <w:div w:id="1705716628">
      <w:bodyDiv w:val="1"/>
      <w:marLeft w:val="0"/>
      <w:marRight w:val="0"/>
      <w:marTop w:val="0"/>
      <w:marBottom w:val="0"/>
      <w:divBdr>
        <w:top w:val="none" w:sz="0" w:space="0" w:color="auto"/>
        <w:left w:val="none" w:sz="0" w:space="0" w:color="auto"/>
        <w:bottom w:val="none" w:sz="0" w:space="0" w:color="auto"/>
        <w:right w:val="none" w:sz="0" w:space="0" w:color="auto"/>
      </w:divBdr>
      <w:divsChild>
        <w:div w:id="649139156">
          <w:marLeft w:val="0"/>
          <w:marRight w:val="0"/>
          <w:marTop w:val="0"/>
          <w:marBottom w:val="0"/>
          <w:divBdr>
            <w:top w:val="none" w:sz="0" w:space="0" w:color="auto"/>
            <w:left w:val="none" w:sz="0" w:space="0" w:color="auto"/>
            <w:bottom w:val="none" w:sz="0" w:space="0" w:color="auto"/>
            <w:right w:val="none" w:sz="0" w:space="0" w:color="auto"/>
          </w:divBdr>
        </w:div>
        <w:div w:id="930509757">
          <w:marLeft w:val="0"/>
          <w:marRight w:val="0"/>
          <w:marTop w:val="0"/>
          <w:marBottom w:val="0"/>
          <w:divBdr>
            <w:top w:val="none" w:sz="0" w:space="0" w:color="auto"/>
            <w:left w:val="none" w:sz="0" w:space="0" w:color="auto"/>
            <w:bottom w:val="none" w:sz="0" w:space="0" w:color="auto"/>
            <w:right w:val="none" w:sz="0" w:space="0" w:color="auto"/>
          </w:divBdr>
        </w:div>
        <w:div w:id="1355770989">
          <w:marLeft w:val="0"/>
          <w:marRight w:val="0"/>
          <w:marTop w:val="0"/>
          <w:marBottom w:val="0"/>
          <w:divBdr>
            <w:top w:val="none" w:sz="0" w:space="0" w:color="auto"/>
            <w:left w:val="none" w:sz="0" w:space="0" w:color="auto"/>
            <w:bottom w:val="none" w:sz="0" w:space="0" w:color="auto"/>
            <w:right w:val="none" w:sz="0" w:space="0" w:color="auto"/>
          </w:divBdr>
        </w:div>
        <w:div w:id="1036546509">
          <w:marLeft w:val="0"/>
          <w:marRight w:val="0"/>
          <w:marTop w:val="0"/>
          <w:marBottom w:val="0"/>
          <w:divBdr>
            <w:top w:val="none" w:sz="0" w:space="0" w:color="auto"/>
            <w:left w:val="none" w:sz="0" w:space="0" w:color="auto"/>
            <w:bottom w:val="none" w:sz="0" w:space="0" w:color="auto"/>
            <w:right w:val="none" w:sz="0" w:space="0" w:color="auto"/>
          </w:divBdr>
        </w:div>
      </w:divsChild>
    </w:div>
    <w:div w:id="1838496106">
      <w:bodyDiv w:val="1"/>
      <w:marLeft w:val="0"/>
      <w:marRight w:val="0"/>
      <w:marTop w:val="0"/>
      <w:marBottom w:val="0"/>
      <w:divBdr>
        <w:top w:val="none" w:sz="0" w:space="0" w:color="auto"/>
        <w:left w:val="none" w:sz="0" w:space="0" w:color="auto"/>
        <w:bottom w:val="none" w:sz="0" w:space="0" w:color="auto"/>
        <w:right w:val="none" w:sz="0" w:space="0" w:color="auto"/>
      </w:divBdr>
      <w:divsChild>
        <w:div w:id="165555824">
          <w:marLeft w:val="0"/>
          <w:marRight w:val="0"/>
          <w:marTop w:val="0"/>
          <w:marBottom w:val="0"/>
          <w:divBdr>
            <w:top w:val="none" w:sz="0" w:space="0" w:color="auto"/>
            <w:left w:val="none" w:sz="0" w:space="0" w:color="auto"/>
            <w:bottom w:val="none" w:sz="0" w:space="0" w:color="auto"/>
            <w:right w:val="none" w:sz="0" w:space="0" w:color="auto"/>
          </w:divBdr>
        </w:div>
        <w:div w:id="465125307">
          <w:marLeft w:val="0"/>
          <w:marRight w:val="0"/>
          <w:marTop w:val="0"/>
          <w:marBottom w:val="0"/>
          <w:divBdr>
            <w:top w:val="none" w:sz="0" w:space="0" w:color="auto"/>
            <w:left w:val="none" w:sz="0" w:space="0" w:color="auto"/>
            <w:bottom w:val="none" w:sz="0" w:space="0" w:color="auto"/>
            <w:right w:val="none" w:sz="0" w:space="0" w:color="auto"/>
          </w:divBdr>
        </w:div>
        <w:div w:id="2070297876">
          <w:marLeft w:val="0"/>
          <w:marRight w:val="0"/>
          <w:marTop w:val="0"/>
          <w:marBottom w:val="0"/>
          <w:divBdr>
            <w:top w:val="none" w:sz="0" w:space="0" w:color="auto"/>
            <w:left w:val="none" w:sz="0" w:space="0" w:color="auto"/>
            <w:bottom w:val="none" w:sz="0" w:space="0" w:color="auto"/>
            <w:right w:val="none" w:sz="0" w:space="0" w:color="auto"/>
          </w:divBdr>
        </w:div>
        <w:div w:id="1426733537">
          <w:marLeft w:val="0"/>
          <w:marRight w:val="0"/>
          <w:marTop w:val="0"/>
          <w:marBottom w:val="0"/>
          <w:divBdr>
            <w:top w:val="none" w:sz="0" w:space="0" w:color="auto"/>
            <w:left w:val="none" w:sz="0" w:space="0" w:color="auto"/>
            <w:bottom w:val="none" w:sz="0" w:space="0" w:color="auto"/>
            <w:right w:val="none" w:sz="0" w:space="0" w:color="auto"/>
          </w:divBdr>
        </w:div>
        <w:div w:id="1939558422">
          <w:marLeft w:val="0"/>
          <w:marRight w:val="0"/>
          <w:marTop w:val="0"/>
          <w:marBottom w:val="0"/>
          <w:divBdr>
            <w:top w:val="none" w:sz="0" w:space="0" w:color="auto"/>
            <w:left w:val="none" w:sz="0" w:space="0" w:color="auto"/>
            <w:bottom w:val="none" w:sz="0" w:space="0" w:color="auto"/>
            <w:right w:val="none" w:sz="0" w:space="0" w:color="auto"/>
          </w:divBdr>
        </w:div>
      </w:divsChild>
    </w:div>
    <w:div w:id="1865635343">
      <w:bodyDiv w:val="1"/>
      <w:marLeft w:val="0"/>
      <w:marRight w:val="0"/>
      <w:marTop w:val="0"/>
      <w:marBottom w:val="0"/>
      <w:divBdr>
        <w:top w:val="none" w:sz="0" w:space="0" w:color="auto"/>
        <w:left w:val="none" w:sz="0" w:space="0" w:color="auto"/>
        <w:bottom w:val="none" w:sz="0" w:space="0" w:color="auto"/>
        <w:right w:val="none" w:sz="0" w:space="0" w:color="auto"/>
      </w:divBdr>
      <w:divsChild>
        <w:div w:id="2074112070">
          <w:marLeft w:val="0"/>
          <w:marRight w:val="0"/>
          <w:marTop w:val="0"/>
          <w:marBottom w:val="0"/>
          <w:divBdr>
            <w:top w:val="none" w:sz="0" w:space="0" w:color="auto"/>
            <w:left w:val="none" w:sz="0" w:space="0" w:color="auto"/>
            <w:bottom w:val="none" w:sz="0" w:space="0" w:color="auto"/>
            <w:right w:val="none" w:sz="0" w:space="0" w:color="auto"/>
          </w:divBdr>
        </w:div>
        <w:div w:id="1578442861">
          <w:marLeft w:val="0"/>
          <w:marRight w:val="0"/>
          <w:marTop w:val="0"/>
          <w:marBottom w:val="0"/>
          <w:divBdr>
            <w:top w:val="none" w:sz="0" w:space="0" w:color="auto"/>
            <w:left w:val="none" w:sz="0" w:space="0" w:color="auto"/>
            <w:bottom w:val="none" w:sz="0" w:space="0" w:color="auto"/>
            <w:right w:val="none" w:sz="0" w:space="0" w:color="auto"/>
          </w:divBdr>
        </w:div>
        <w:div w:id="125512999">
          <w:marLeft w:val="0"/>
          <w:marRight w:val="0"/>
          <w:marTop w:val="0"/>
          <w:marBottom w:val="0"/>
          <w:divBdr>
            <w:top w:val="none" w:sz="0" w:space="0" w:color="auto"/>
            <w:left w:val="none" w:sz="0" w:space="0" w:color="auto"/>
            <w:bottom w:val="none" w:sz="0" w:space="0" w:color="auto"/>
            <w:right w:val="none" w:sz="0" w:space="0" w:color="auto"/>
          </w:divBdr>
        </w:div>
        <w:div w:id="1311057382">
          <w:marLeft w:val="0"/>
          <w:marRight w:val="0"/>
          <w:marTop w:val="0"/>
          <w:marBottom w:val="0"/>
          <w:divBdr>
            <w:top w:val="none" w:sz="0" w:space="0" w:color="auto"/>
            <w:left w:val="none" w:sz="0" w:space="0" w:color="auto"/>
            <w:bottom w:val="none" w:sz="0" w:space="0" w:color="auto"/>
            <w:right w:val="none" w:sz="0" w:space="0" w:color="auto"/>
          </w:divBdr>
        </w:div>
        <w:div w:id="195192992">
          <w:marLeft w:val="0"/>
          <w:marRight w:val="0"/>
          <w:marTop w:val="0"/>
          <w:marBottom w:val="0"/>
          <w:divBdr>
            <w:top w:val="none" w:sz="0" w:space="0" w:color="auto"/>
            <w:left w:val="none" w:sz="0" w:space="0" w:color="auto"/>
            <w:bottom w:val="none" w:sz="0" w:space="0" w:color="auto"/>
            <w:right w:val="none" w:sz="0" w:space="0" w:color="auto"/>
          </w:divBdr>
        </w:div>
      </w:divsChild>
    </w:div>
    <w:div w:id="1912813749">
      <w:bodyDiv w:val="1"/>
      <w:marLeft w:val="0"/>
      <w:marRight w:val="0"/>
      <w:marTop w:val="0"/>
      <w:marBottom w:val="0"/>
      <w:divBdr>
        <w:top w:val="none" w:sz="0" w:space="0" w:color="auto"/>
        <w:left w:val="none" w:sz="0" w:space="0" w:color="auto"/>
        <w:bottom w:val="none" w:sz="0" w:space="0" w:color="auto"/>
        <w:right w:val="none" w:sz="0" w:space="0" w:color="auto"/>
      </w:divBdr>
      <w:divsChild>
        <w:div w:id="1322544705">
          <w:marLeft w:val="0"/>
          <w:marRight w:val="0"/>
          <w:marTop w:val="0"/>
          <w:marBottom w:val="0"/>
          <w:divBdr>
            <w:top w:val="none" w:sz="0" w:space="0" w:color="auto"/>
            <w:left w:val="none" w:sz="0" w:space="0" w:color="auto"/>
            <w:bottom w:val="none" w:sz="0" w:space="0" w:color="auto"/>
            <w:right w:val="none" w:sz="0" w:space="0" w:color="auto"/>
          </w:divBdr>
        </w:div>
        <w:div w:id="1844777207">
          <w:marLeft w:val="0"/>
          <w:marRight w:val="0"/>
          <w:marTop w:val="0"/>
          <w:marBottom w:val="0"/>
          <w:divBdr>
            <w:top w:val="none" w:sz="0" w:space="0" w:color="auto"/>
            <w:left w:val="none" w:sz="0" w:space="0" w:color="auto"/>
            <w:bottom w:val="none" w:sz="0" w:space="0" w:color="auto"/>
            <w:right w:val="none" w:sz="0" w:space="0" w:color="auto"/>
          </w:divBdr>
        </w:div>
      </w:divsChild>
    </w:div>
    <w:div w:id="1937982433">
      <w:bodyDiv w:val="1"/>
      <w:marLeft w:val="0"/>
      <w:marRight w:val="0"/>
      <w:marTop w:val="0"/>
      <w:marBottom w:val="0"/>
      <w:divBdr>
        <w:top w:val="none" w:sz="0" w:space="0" w:color="auto"/>
        <w:left w:val="none" w:sz="0" w:space="0" w:color="auto"/>
        <w:bottom w:val="none" w:sz="0" w:space="0" w:color="auto"/>
        <w:right w:val="none" w:sz="0" w:space="0" w:color="auto"/>
      </w:divBdr>
      <w:divsChild>
        <w:div w:id="329213437">
          <w:marLeft w:val="0"/>
          <w:marRight w:val="0"/>
          <w:marTop w:val="0"/>
          <w:marBottom w:val="0"/>
          <w:divBdr>
            <w:top w:val="none" w:sz="0" w:space="0" w:color="auto"/>
            <w:left w:val="none" w:sz="0" w:space="0" w:color="auto"/>
            <w:bottom w:val="none" w:sz="0" w:space="0" w:color="auto"/>
            <w:right w:val="none" w:sz="0" w:space="0" w:color="auto"/>
          </w:divBdr>
        </w:div>
        <w:div w:id="1366523519">
          <w:marLeft w:val="0"/>
          <w:marRight w:val="0"/>
          <w:marTop w:val="0"/>
          <w:marBottom w:val="0"/>
          <w:divBdr>
            <w:top w:val="none" w:sz="0" w:space="0" w:color="auto"/>
            <w:left w:val="none" w:sz="0" w:space="0" w:color="auto"/>
            <w:bottom w:val="none" w:sz="0" w:space="0" w:color="auto"/>
            <w:right w:val="none" w:sz="0" w:space="0" w:color="auto"/>
          </w:divBdr>
        </w:div>
      </w:divsChild>
    </w:div>
    <w:div w:id="2041123948">
      <w:bodyDiv w:val="1"/>
      <w:marLeft w:val="0"/>
      <w:marRight w:val="0"/>
      <w:marTop w:val="0"/>
      <w:marBottom w:val="0"/>
      <w:divBdr>
        <w:top w:val="none" w:sz="0" w:space="0" w:color="auto"/>
        <w:left w:val="none" w:sz="0" w:space="0" w:color="auto"/>
        <w:bottom w:val="none" w:sz="0" w:space="0" w:color="auto"/>
        <w:right w:val="none" w:sz="0" w:space="0" w:color="auto"/>
      </w:divBdr>
      <w:divsChild>
        <w:div w:id="1642927470">
          <w:marLeft w:val="0"/>
          <w:marRight w:val="0"/>
          <w:marTop w:val="0"/>
          <w:marBottom w:val="0"/>
          <w:divBdr>
            <w:top w:val="none" w:sz="0" w:space="0" w:color="auto"/>
            <w:left w:val="none" w:sz="0" w:space="0" w:color="auto"/>
            <w:bottom w:val="none" w:sz="0" w:space="0" w:color="auto"/>
            <w:right w:val="none" w:sz="0" w:space="0" w:color="auto"/>
          </w:divBdr>
        </w:div>
        <w:div w:id="736824014">
          <w:marLeft w:val="0"/>
          <w:marRight w:val="0"/>
          <w:marTop w:val="0"/>
          <w:marBottom w:val="0"/>
          <w:divBdr>
            <w:top w:val="none" w:sz="0" w:space="0" w:color="auto"/>
            <w:left w:val="none" w:sz="0" w:space="0" w:color="auto"/>
            <w:bottom w:val="none" w:sz="0" w:space="0" w:color="auto"/>
            <w:right w:val="none" w:sz="0" w:space="0" w:color="auto"/>
          </w:divBdr>
        </w:div>
        <w:div w:id="2827109">
          <w:marLeft w:val="0"/>
          <w:marRight w:val="0"/>
          <w:marTop w:val="0"/>
          <w:marBottom w:val="0"/>
          <w:divBdr>
            <w:top w:val="none" w:sz="0" w:space="0" w:color="auto"/>
            <w:left w:val="none" w:sz="0" w:space="0" w:color="auto"/>
            <w:bottom w:val="none" w:sz="0" w:space="0" w:color="auto"/>
            <w:right w:val="none" w:sz="0" w:space="0" w:color="auto"/>
          </w:divBdr>
        </w:div>
      </w:divsChild>
    </w:div>
    <w:div w:id="2044091581">
      <w:bodyDiv w:val="1"/>
      <w:marLeft w:val="0"/>
      <w:marRight w:val="0"/>
      <w:marTop w:val="0"/>
      <w:marBottom w:val="0"/>
      <w:divBdr>
        <w:top w:val="none" w:sz="0" w:space="0" w:color="auto"/>
        <w:left w:val="none" w:sz="0" w:space="0" w:color="auto"/>
        <w:bottom w:val="none" w:sz="0" w:space="0" w:color="auto"/>
        <w:right w:val="none" w:sz="0" w:space="0" w:color="auto"/>
      </w:divBdr>
    </w:div>
    <w:div w:id="2078817748">
      <w:bodyDiv w:val="1"/>
      <w:marLeft w:val="0"/>
      <w:marRight w:val="0"/>
      <w:marTop w:val="0"/>
      <w:marBottom w:val="0"/>
      <w:divBdr>
        <w:top w:val="none" w:sz="0" w:space="0" w:color="auto"/>
        <w:left w:val="none" w:sz="0" w:space="0" w:color="auto"/>
        <w:bottom w:val="none" w:sz="0" w:space="0" w:color="auto"/>
        <w:right w:val="none" w:sz="0" w:space="0" w:color="auto"/>
      </w:divBdr>
      <w:divsChild>
        <w:div w:id="1267956728">
          <w:marLeft w:val="0"/>
          <w:marRight w:val="0"/>
          <w:marTop w:val="0"/>
          <w:marBottom w:val="0"/>
          <w:divBdr>
            <w:top w:val="none" w:sz="0" w:space="0" w:color="auto"/>
            <w:left w:val="none" w:sz="0" w:space="0" w:color="auto"/>
            <w:bottom w:val="none" w:sz="0" w:space="0" w:color="auto"/>
            <w:right w:val="none" w:sz="0" w:space="0" w:color="auto"/>
          </w:divBdr>
        </w:div>
        <w:div w:id="1933736365">
          <w:marLeft w:val="0"/>
          <w:marRight w:val="0"/>
          <w:marTop w:val="0"/>
          <w:marBottom w:val="0"/>
          <w:divBdr>
            <w:top w:val="none" w:sz="0" w:space="0" w:color="auto"/>
            <w:left w:val="none" w:sz="0" w:space="0" w:color="auto"/>
            <w:bottom w:val="none" w:sz="0" w:space="0" w:color="auto"/>
            <w:right w:val="none" w:sz="0" w:space="0" w:color="auto"/>
          </w:divBdr>
        </w:div>
        <w:div w:id="247270247">
          <w:marLeft w:val="0"/>
          <w:marRight w:val="0"/>
          <w:marTop w:val="0"/>
          <w:marBottom w:val="0"/>
          <w:divBdr>
            <w:top w:val="none" w:sz="0" w:space="0" w:color="auto"/>
            <w:left w:val="none" w:sz="0" w:space="0" w:color="auto"/>
            <w:bottom w:val="none" w:sz="0" w:space="0" w:color="auto"/>
            <w:right w:val="none" w:sz="0" w:space="0" w:color="auto"/>
          </w:divBdr>
        </w:div>
      </w:divsChild>
    </w:div>
    <w:div w:id="2094888816">
      <w:bodyDiv w:val="1"/>
      <w:marLeft w:val="0"/>
      <w:marRight w:val="0"/>
      <w:marTop w:val="0"/>
      <w:marBottom w:val="0"/>
      <w:divBdr>
        <w:top w:val="none" w:sz="0" w:space="0" w:color="auto"/>
        <w:left w:val="none" w:sz="0" w:space="0" w:color="auto"/>
        <w:bottom w:val="none" w:sz="0" w:space="0" w:color="auto"/>
        <w:right w:val="none" w:sz="0" w:space="0" w:color="auto"/>
      </w:divBdr>
      <w:divsChild>
        <w:div w:id="527376628">
          <w:marLeft w:val="0"/>
          <w:marRight w:val="0"/>
          <w:marTop w:val="0"/>
          <w:marBottom w:val="0"/>
          <w:divBdr>
            <w:top w:val="none" w:sz="0" w:space="0" w:color="auto"/>
            <w:left w:val="none" w:sz="0" w:space="0" w:color="auto"/>
            <w:bottom w:val="none" w:sz="0" w:space="0" w:color="auto"/>
            <w:right w:val="none" w:sz="0" w:space="0" w:color="auto"/>
          </w:divBdr>
        </w:div>
        <w:div w:id="1057508858">
          <w:marLeft w:val="0"/>
          <w:marRight w:val="0"/>
          <w:marTop w:val="0"/>
          <w:marBottom w:val="0"/>
          <w:divBdr>
            <w:top w:val="none" w:sz="0" w:space="0" w:color="auto"/>
            <w:left w:val="none" w:sz="0" w:space="0" w:color="auto"/>
            <w:bottom w:val="none" w:sz="0" w:space="0" w:color="auto"/>
            <w:right w:val="none" w:sz="0" w:space="0" w:color="auto"/>
          </w:divBdr>
        </w:div>
        <w:div w:id="266867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5</Pages>
  <Words>1175</Words>
  <Characters>6704</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7864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STRUMENTI DI DIDATTICA PER COMPETENZE</dc:subject>
  <dc:creator>RVC</dc:creator>
  <cp:keywords>B.0 30 LUGLIO 2011</cp:keywords>
  <dc:description>VALIDATO DAL CTS dei progetti RVC</dc:description>
  <cp:lastModifiedBy>Catia D'Angelo</cp:lastModifiedBy>
  <cp:revision>16</cp:revision>
  <cp:lastPrinted>2016-08-31T06:42:00Z</cp:lastPrinted>
  <dcterms:created xsi:type="dcterms:W3CDTF">2016-09-21T08:22:00Z</dcterms:created>
  <dcterms:modified xsi:type="dcterms:W3CDTF">2018-02-14T21:14:00Z</dcterms:modified>
</cp:coreProperties>
</file>