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9EB158D" w14:textId="77777777" w:rsidR="00D60CD6" w:rsidRDefault="00D60CD6">
      <w:pPr>
        <w:pStyle w:val="Titolo10"/>
        <w:widowControl/>
        <w:tabs>
          <w:tab w:val="left" w:pos="4111"/>
        </w:tabs>
        <w:jc w:val="both"/>
        <w:rPr>
          <w:rFonts w:ascii="Verdana" w:hAnsi="Verdana" w:cs="Verdana"/>
          <w:sz w:val="22"/>
          <w:szCs w:val="22"/>
        </w:rPr>
      </w:pPr>
    </w:p>
    <w:p w14:paraId="2AA6B145" w14:textId="77777777" w:rsidR="00D60CD6" w:rsidRDefault="00D60CD6">
      <w:pPr>
        <w:pStyle w:val="Titolo10"/>
        <w:widowControl/>
        <w:tabs>
          <w:tab w:val="left" w:pos="4111"/>
        </w:tabs>
        <w:jc w:val="both"/>
        <w:rPr>
          <w:rFonts w:ascii="Verdana" w:hAnsi="Verdana" w:cs="Verdana"/>
          <w:sz w:val="22"/>
          <w:szCs w:val="22"/>
        </w:rPr>
      </w:pPr>
    </w:p>
    <w:p w14:paraId="57EB5EE2" w14:textId="355E8264" w:rsidR="00D60CD6" w:rsidRDefault="004135B6">
      <w:pPr>
        <w:pStyle w:val="Titolo10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111"/>
        </w:tabs>
      </w:pPr>
      <w:r>
        <w:rPr>
          <w:rFonts w:ascii="Verdana" w:hAnsi="Verdana" w:cs="Verdana"/>
          <w:b w:val="0"/>
          <w:sz w:val="22"/>
          <w:szCs w:val="22"/>
        </w:rPr>
        <w:t>“</w:t>
      </w:r>
      <w:r w:rsidR="00D77FE7">
        <w:rPr>
          <w:rFonts w:ascii="Verdana" w:hAnsi="Verdana" w:cs="Verdana"/>
          <w:sz w:val="22"/>
          <w:szCs w:val="22"/>
        </w:rPr>
        <w:t>Istruzione domiciliare:</w:t>
      </w:r>
      <w:r>
        <w:rPr>
          <w:rFonts w:ascii="Verdana" w:hAnsi="Verdana" w:cs="Verdana"/>
          <w:sz w:val="22"/>
          <w:szCs w:val="22"/>
        </w:rPr>
        <w:t xml:space="preserve"> Indicazioni operative per la progettazione di percorsi di istruzione domiciliare per alunni temporaneamente malati.”</w:t>
      </w:r>
    </w:p>
    <w:p w14:paraId="7BA3F47E" w14:textId="77777777" w:rsidR="00D60CD6" w:rsidRDefault="004135B6">
      <w:pPr>
        <w:pStyle w:val="Titolo10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111"/>
        </w:tabs>
      </w:pPr>
      <w:r>
        <w:rPr>
          <w:rFonts w:ascii="Verdana" w:hAnsi="Verdana" w:cs="Verdana"/>
          <w:sz w:val="22"/>
          <w:szCs w:val="22"/>
        </w:rPr>
        <w:t>A.S. 2019/20</w:t>
      </w:r>
    </w:p>
    <w:p w14:paraId="5BE7714B" w14:textId="77777777" w:rsidR="00D60CD6" w:rsidRDefault="00D60CD6">
      <w:pPr>
        <w:widowControl/>
        <w:tabs>
          <w:tab w:val="left" w:pos="4111"/>
        </w:tabs>
        <w:jc w:val="center"/>
        <w:rPr>
          <w:rFonts w:ascii="Verdana" w:hAnsi="Verdana" w:cs="Verdana"/>
          <w:b/>
          <w:sz w:val="22"/>
          <w:szCs w:val="22"/>
        </w:rPr>
      </w:pPr>
    </w:p>
    <w:p w14:paraId="58F23D43" w14:textId="77777777" w:rsidR="00D60CD6" w:rsidRDefault="00D60CD6">
      <w:pPr>
        <w:widowControl/>
        <w:tabs>
          <w:tab w:val="left" w:pos="4111"/>
        </w:tabs>
        <w:jc w:val="center"/>
        <w:rPr>
          <w:rFonts w:ascii="Verdana" w:hAnsi="Verdana" w:cs="Verdana"/>
          <w:b/>
          <w:sz w:val="22"/>
          <w:szCs w:val="22"/>
        </w:rPr>
      </w:pPr>
    </w:p>
    <w:p w14:paraId="60250635" w14:textId="77777777" w:rsidR="00D60CD6" w:rsidRDefault="004135B6">
      <w:pPr>
        <w:pStyle w:val="Titolo3"/>
        <w:widowControl/>
      </w:pPr>
      <w:r>
        <w:rPr>
          <w:szCs w:val="22"/>
        </w:rPr>
        <w:t xml:space="preserve">Progetto di Istruzione domiciliare </w:t>
      </w:r>
      <w:r>
        <w:rPr>
          <w:szCs w:val="22"/>
        </w:rPr>
        <w:br/>
      </w:r>
    </w:p>
    <w:p w14:paraId="076C1B6A" w14:textId="77777777" w:rsidR="00D60CD6" w:rsidRDefault="00D60CD6">
      <w:pPr>
        <w:widowControl/>
        <w:rPr>
          <w:rFonts w:ascii="Verdana" w:hAnsi="Verdana" w:cs="Verdana"/>
          <w:b/>
          <w:sz w:val="22"/>
          <w:szCs w:val="22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2"/>
        <w:gridCol w:w="9"/>
        <w:gridCol w:w="314"/>
        <w:gridCol w:w="2238"/>
        <w:gridCol w:w="313"/>
        <w:gridCol w:w="821"/>
        <w:gridCol w:w="992"/>
        <w:gridCol w:w="1066"/>
        <w:gridCol w:w="10"/>
      </w:tblGrid>
      <w:tr w:rsidR="00D60CD6" w14:paraId="7B634AA3" w14:textId="77777777">
        <w:trPr>
          <w:cantSplit/>
        </w:trPr>
        <w:tc>
          <w:tcPr>
            <w:tcW w:w="9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46428" w14:textId="40C057B1" w:rsidR="00D60CD6" w:rsidRDefault="004135B6">
            <w:pPr>
              <w:pStyle w:val="Titolo4"/>
              <w:widowControl/>
              <w:jc w:val="center"/>
            </w:pPr>
            <w:r>
              <w:rPr>
                <w:rFonts w:ascii="Verdana" w:hAnsi="Verdana" w:cs="Verdana"/>
                <w:sz w:val="22"/>
                <w:szCs w:val="22"/>
              </w:rPr>
              <w:t>NOTIZIE RELAT</w:t>
            </w:r>
            <w:r w:rsidR="00D77FE7">
              <w:rPr>
                <w:rFonts w:ascii="Verdana" w:hAnsi="Verdana" w:cs="Verdana"/>
                <w:sz w:val="22"/>
                <w:szCs w:val="22"/>
              </w:rPr>
              <w:t xml:space="preserve">IVE ALL’ISTITUZIONE SCOLASTICA </w:t>
            </w:r>
            <w:bookmarkStart w:id="0" w:name="_GoBack"/>
            <w:bookmarkEnd w:id="0"/>
            <w:r>
              <w:rPr>
                <w:rFonts w:ascii="Verdana" w:hAnsi="Verdana" w:cs="Verdana"/>
                <w:sz w:val="22"/>
                <w:szCs w:val="22"/>
              </w:rPr>
              <w:t>RICHIEDENTE  l’I.D.</w:t>
            </w:r>
          </w:p>
        </w:tc>
      </w:tr>
      <w:tr w:rsidR="00D60CD6" w14:paraId="7C53C360" w14:textId="77777777">
        <w:trPr>
          <w:cantSplit/>
        </w:trPr>
        <w:tc>
          <w:tcPr>
            <w:tcW w:w="4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3355F0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Codice meccanografico</w:t>
            </w:r>
          </w:p>
          <w:p w14:paraId="6B74A270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7488A31D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Ambito</w:t>
            </w:r>
          </w:p>
        </w:tc>
        <w:tc>
          <w:tcPr>
            <w:tcW w:w="320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67643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Distretto</w:t>
            </w:r>
          </w:p>
        </w:tc>
      </w:tr>
      <w:tr w:rsidR="00D60CD6" w14:paraId="1C38B97D" w14:textId="77777777">
        <w:trPr>
          <w:cantSplit/>
        </w:trPr>
        <w:tc>
          <w:tcPr>
            <w:tcW w:w="9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E51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Denominazione</w:t>
            </w:r>
          </w:p>
          <w:p w14:paraId="74AC9763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2FC7103E" w14:textId="77777777">
        <w:trPr>
          <w:cantSplit/>
        </w:trPr>
        <w:tc>
          <w:tcPr>
            <w:tcW w:w="9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0A216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32"/>
                <w:szCs w:val="32"/>
              </w:rPr>
              <w:t>□</w:t>
            </w:r>
            <w:r>
              <w:rPr>
                <w:rFonts w:ascii="Verdana" w:eastAsia="Verdana" w:hAnsi="Verdana" w:cs="Verdana"/>
                <w:b/>
                <w:sz w:val="32"/>
                <w:szCs w:val="32"/>
              </w:rPr>
              <w:t xml:space="preserve"> </w:t>
            </w:r>
            <w:r>
              <w:rPr>
                <w:rFonts w:ascii="Verdana" w:hAnsi="Verdana" w:cs="Verdana"/>
                <w:b/>
                <w:sz w:val="20"/>
              </w:rPr>
              <w:t xml:space="preserve">PRIMARIA                              </w:t>
            </w:r>
            <w:r>
              <w:rPr>
                <w:rFonts w:ascii="Verdana" w:hAnsi="Verdana" w:cs="Verdana"/>
                <w:b/>
                <w:sz w:val="32"/>
                <w:szCs w:val="32"/>
              </w:rPr>
              <w:t xml:space="preserve">□ </w:t>
            </w:r>
            <w:r>
              <w:rPr>
                <w:rFonts w:ascii="Verdana" w:hAnsi="Verdana" w:cs="Verdana"/>
                <w:b/>
                <w:sz w:val="20"/>
              </w:rPr>
              <w:t xml:space="preserve">SEC. I GRADO                              </w:t>
            </w:r>
            <w:r>
              <w:rPr>
                <w:rFonts w:ascii="Verdana" w:hAnsi="Verdana" w:cs="Verdana"/>
                <w:b/>
                <w:sz w:val="32"/>
                <w:szCs w:val="32"/>
              </w:rPr>
              <w:t>□</w:t>
            </w:r>
            <w:r>
              <w:rPr>
                <w:rFonts w:ascii="Verdana" w:hAnsi="Verdana" w:cs="Verdana"/>
                <w:b/>
                <w:sz w:val="20"/>
              </w:rPr>
              <w:t xml:space="preserve"> SEC. II GRADO </w:t>
            </w:r>
          </w:p>
        </w:tc>
      </w:tr>
      <w:tr w:rsidR="00D60CD6" w14:paraId="67C63F2B" w14:textId="77777777">
        <w:trPr>
          <w:cantSplit/>
        </w:trPr>
        <w:tc>
          <w:tcPr>
            <w:tcW w:w="9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6E3BC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Dirigente Scolastico</w:t>
            </w:r>
          </w:p>
          <w:p w14:paraId="231B422B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68753D63" w14:textId="77777777">
        <w:trPr>
          <w:cantSplit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723368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Telefono</w:t>
            </w:r>
          </w:p>
        </w:tc>
        <w:tc>
          <w:tcPr>
            <w:tcW w:w="2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2AEE01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E-mail</w:t>
            </w:r>
          </w:p>
        </w:tc>
        <w:tc>
          <w:tcPr>
            <w:tcW w:w="2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9724F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Sito web</w:t>
            </w:r>
          </w:p>
          <w:p w14:paraId="60A30149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6109AB29" w14:textId="77777777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14:paraId="74C0E012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Docente Referente del progetto</w:t>
            </w:r>
          </w:p>
        </w:tc>
        <w:tc>
          <w:tcPr>
            <w:tcW w:w="5754" w:type="dxa"/>
            <w:gridSpan w:val="7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660FBF7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Telefono</w:t>
            </w:r>
          </w:p>
          <w:p w14:paraId="71AEFC15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1598F129" w14:textId="77777777">
        <w:trPr>
          <w:gridAfter w:val="1"/>
          <w:wAfter w:w="10" w:type="dxa"/>
          <w:cantSplit/>
          <w:trHeight w:val="476"/>
        </w:trPr>
        <w:tc>
          <w:tcPr>
            <w:tcW w:w="7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835B6" w14:textId="77777777" w:rsidR="00D60CD6" w:rsidRDefault="004135B6">
            <w:pPr>
              <w:widowControl/>
              <w:overflowPunct/>
              <w:autoSpaceDE/>
              <w:textAlignment w:val="auto"/>
            </w:pPr>
            <w:r>
              <w:rPr>
                <w:rFonts w:ascii="Verdana" w:hAnsi="Verdana" w:cs="Verdana"/>
                <w:b/>
                <w:sz w:val="20"/>
              </w:rPr>
              <w:t>L’Istituzione scolastica richiedente l’Istruzione Domiciliare ha un proprio Plesso Ospedaliero?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315D96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caps/>
                <w:sz w:val="20"/>
              </w:rPr>
              <w:t>si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00E80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caps/>
                <w:sz w:val="20"/>
              </w:rPr>
              <w:t>no</w:t>
            </w:r>
          </w:p>
        </w:tc>
      </w:tr>
    </w:tbl>
    <w:p w14:paraId="27686F43" w14:textId="77777777" w:rsidR="00D60CD6" w:rsidRDefault="00D60CD6">
      <w:pPr>
        <w:widowControl/>
        <w:spacing w:line="360" w:lineRule="auto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39"/>
        <w:gridCol w:w="749"/>
      </w:tblGrid>
      <w:tr w:rsidR="00D60CD6" w14:paraId="32D2E108" w14:textId="77777777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2E1C" w14:textId="77777777" w:rsidR="00D60CD6" w:rsidRDefault="004135B6">
            <w:pPr>
              <w:widowControl/>
              <w:jc w:val="center"/>
            </w:pPr>
            <w:r>
              <w:rPr>
                <w:rFonts w:ascii="Verdana" w:hAnsi="Verdana" w:cs="Verdana"/>
                <w:b/>
                <w:sz w:val="22"/>
                <w:szCs w:val="22"/>
              </w:rPr>
              <w:t>INFORMAZIONI SUL PROGETTO</w:t>
            </w:r>
          </w:p>
        </w:tc>
      </w:tr>
      <w:tr w:rsidR="00D60CD6" w14:paraId="4C067B7F" w14:textId="77777777"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C94B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 xml:space="preserve">Tipo di progetto </w:t>
            </w:r>
            <w:r>
              <w:rPr>
                <w:rFonts w:ascii="Verdana" w:hAnsi="Verdana" w:cs="Verdana"/>
                <w:sz w:val="20"/>
              </w:rPr>
              <w:t>(barrare la voce che interessa)</w:t>
            </w:r>
          </w:p>
          <w:p w14:paraId="7BAA36D5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6D53BB3F" w14:textId="77777777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C8331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Progetto riferito ad allievo attualmente ospedalizzato privo di scuola ospedaliera</w:t>
            </w:r>
          </w:p>
          <w:p w14:paraId="6E01B049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D748" w14:textId="77777777" w:rsidR="00D60CD6" w:rsidRDefault="00D60CD6">
            <w:pPr>
              <w:widowControl/>
              <w:snapToGrid w:val="0"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0F81C596" w14:textId="77777777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354C6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Progetto riferito ad allievo già ospedalizzato</w:t>
            </w:r>
          </w:p>
          <w:p w14:paraId="7218178E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8472" w14:textId="77777777" w:rsidR="00D60CD6" w:rsidRDefault="00D60CD6">
            <w:pPr>
              <w:widowControl/>
              <w:snapToGrid w:val="0"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6BA0E324" w14:textId="77777777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B981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Progetto di istruzione domiciliare prestata presso casa/alloggio o casa/famiglia</w:t>
            </w:r>
          </w:p>
          <w:p w14:paraId="252A2B35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Se sì, indicare quale: ………………………………………………………………………………………………….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6393" w14:textId="77777777" w:rsidR="00D60CD6" w:rsidRDefault="00D60CD6">
            <w:pPr>
              <w:widowControl/>
              <w:snapToGrid w:val="0"/>
              <w:rPr>
                <w:rFonts w:ascii="Verdana" w:hAnsi="Verdana" w:cs="Verdana"/>
                <w:b/>
                <w:sz w:val="20"/>
              </w:rPr>
            </w:pPr>
          </w:p>
        </w:tc>
      </w:tr>
    </w:tbl>
    <w:p w14:paraId="1636D16B" w14:textId="77777777" w:rsidR="00D60CD6" w:rsidRDefault="00D60CD6">
      <w:pPr>
        <w:widowControl/>
        <w:rPr>
          <w:rFonts w:ascii="Verdana" w:hAnsi="Verdana" w:cs="Verdana"/>
          <w:b/>
          <w:sz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16"/>
        <w:gridCol w:w="424"/>
      </w:tblGrid>
      <w:tr w:rsidR="00D60CD6" w14:paraId="0F032F64" w14:textId="77777777">
        <w:trPr>
          <w:cantSplit/>
          <w:trHeight w:val="480"/>
        </w:trPr>
        <w:tc>
          <w:tcPr>
            <w:tcW w:w="9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CBABB" w14:textId="77777777" w:rsidR="00D60CD6" w:rsidRDefault="004135B6">
            <w:pPr>
              <w:widowControl/>
              <w:jc w:val="center"/>
            </w:pPr>
            <w:r>
              <w:rPr>
                <w:rFonts w:ascii="Verdana" w:hAnsi="Verdana" w:cs="Verdana"/>
                <w:b/>
                <w:sz w:val="20"/>
              </w:rPr>
              <w:t>DOCUMENTAZIONE DA ALLEGARE OBBLIGATORIAMENTE AL PROGETTO</w:t>
            </w:r>
          </w:p>
          <w:p w14:paraId="13646F01" w14:textId="77777777" w:rsidR="00D60CD6" w:rsidRDefault="00D60CD6">
            <w:pPr>
              <w:widowControl/>
              <w:jc w:val="center"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159CBAB2" w14:textId="77777777">
        <w:trPr>
          <w:cantSplit/>
          <w:trHeight w:val="480"/>
        </w:trPr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3DC162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Richiesta del genitore dell’alunno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08CF7" w14:textId="77777777" w:rsidR="00D60CD6" w:rsidRDefault="00D60CD6">
            <w:pPr>
              <w:widowControl/>
              <w:snapToGrid w:val="0"/>
              <w:rPr>
                <w:rFonts w:ascii="Verdana" w:hAnsi="Verdana" w:cs="Verdana"/>
                <w:sz w:val="20"/>
              </w:rPr>
            </w:pPr>
          </w:p>
        </w:tc>
      </w:tr>
      <w:tr w:rsidR="00D60CD6" w14:paraId="30059E7F" w14:textId="77777777">
        <w:trPr>
          <w:cantSplit/>
          <w:trHeight w:val="480"/>
        </w:trPr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B305C6" w14:textId="77777777" w:rsidR="00D60CD6" w:rsidRDefault="004135B6">
            <w:pPr>
              <w:widowControl/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Certificazione sanitaria comprovante la grave patologia e la prevedibile assenza dalle lezioni per periodi superiori ai 30 giorni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13EDE" w14:textId="77777777" w:rsidR="00D60CD6" w:rsidRDefault="00D60CD6">
            <w:pPr>
              <w:widowControl/>
              <w:tabs>
                <w:tab w:val="left" w:pos="360"/>
              </w:tabs>
              <w:snapToGrid w:val="0"/>
              <w:rPr>
                <w:rFonts w:ascii="Verdana" w:hAnsi="Verdana" w:cs="Verdana"/>
                <w:sz w:val="20"/>
              </w:rPr>
            </w:pPr>
          </w:p>
        </w:tc>
      </w:tr>
      <w:tr w:rsidR="00D60CD6" w14:paraId="15F909D3" w14:textId="77777777">
        <w:trPr>
          <w:cantSplit/>
          <w:trHeight w:val="480"/>
        </w:trPr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9E2B6D" w14:textId="77777777" w:rsidR="00D60CD6" w:rsidRDefault="004135B6">
            <w:pPr>
              <w:widowControl/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>Progetto/Protocollo d’inclusione per gli alunni malati inserito nel PTOF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4E4C3" w14:textId="77777777" w:rsidR="00D60CD6" w:rsidRDefault="00D60CD6">
            <w:pPr>
              <w:widowControl/>
              <w:tabs>
                <w:tab w:val="left" w:pos="360"/>
              </w:tabs>
              <w:snapToGrid w:val="0"/>
              <w:rPr>
                <w:rFonts w:ascii="Verdana" w:hAnsi="Verdana" w:cs="Verdana"/>
                <w:sz w:val="20"/>
              </w:rPr>
            </w:pPr>
          </w:p>
        </w:tc>
      </w:tr>
      <w:tr w:rsidR="00D60CD6" w14:paraId="0C7A9C19" w14:textId="77777777">
        <w:trPr>
          <w:cantSplit/>
          <w:trHeight w:val="480"/>
        </w:trPr>
        <w:tc>
          <w:tcPr>
            <w:tcW w:w="9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FA963B" w14:textId="77777777" w:rsidR="00D60CD6" w:rsidRDefault="004135B6">
            <w:pPr>
              <w:widowControl/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Delibere Collegio Docenti e Consiglio di Istituto </w:t>
            </w: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2036" w14:textId="77777777" w:rsidR="00D60CD6" w:rsidRDefault="00D60CD6">
            <w:pPr>
              <w:widowControl/>
              <w:tabs>
                <w:tab w:val="left" w:pos="360"/>
              </w:tabs>
              <w:snapToGrid w:val="0"/>
              <w:rPr>
                <w:rFonts w:ascii="Verdana" w:hAnsi="Verdana" w:cs="Verdana"/>
                <w:sz w:val="20"/>
              </w:rPr>
            </w:pPr>
          </w:p>
        </w:tc>
      </w:tr>
      <w:tr w:rsidR="00D60CD6" w14:paraId="09F8F7AF" w14:textId="77777777">
        <w:trPr>
          <w:cantSplit/>
          <w:trHeight w:val="480"/>
        </w:trPr>
        <w:tc>
          <w:tcPr>
            <w:tcW w:w="9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C334CF" w14:textId="77777777" w:rsidR="00D60CD6" w:rsidRDefault="004135B6">
            <w:pPr>
              <w:widowControl/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>Documentazione dell’accantonamento di una somma percentuale del Fondo d’Istituto</w:t>
            </w:r>
          </w:p>
        </w:tc>
        <w:tc>
          <w:tcPr>
            <w:tcW w:w="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DDF37" w14:textId="77777777" w:rsidR="00D60CD6" w:rsidRDefault="00D60CD6">
            <w:pPr>
              <w:widowControl/>
              <w:tabs>
                <w:tab w:val="left" w:pos="360"/>
              </w:tabs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14:paraId="2F42989E" w14:textId="77777777" w:rsidR="00D60CD6" w:rsidRDefault="00D60CD6">
      <w:pPr>
        <w:widowControl/>
        <w:rPr>
          <w:rFonts w:ascii="Verdana" w:hAnsi="Verdana" w:cs="Verdana"/>
          <w:b/>
          <w:sz w:val="20"/>
        </w:rPr>
      </w:pPr>
    </w:p>
    <w:p w14:paraId="28E5A70A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0D45E29C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4D132215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720F6E4C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55073E50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11EE61B3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0126D351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4985823F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p w14:paraId="21E29118" w14:textId="77777777" w:rsidR="00D60CD6" w:rsidRDefault="00D60CD6">
      <w:pPr>
        <w:widowControl/>
        <w:ind w:left="720"/>
        <w:rPr>
          <w:rFonts w:ascii="Verdana" w:hAnsi="Verdana" w:cs="Verdana"/>
          <w:b/>
          <w:sz w:val="20"/>
        </w:rPr>
      </w:pP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90"/>
      </w:tblGrid>
      <w:tr w:rsidR="00D60CD6" w14:paraId="6A8C2115" w14:textId="77777777">
        <w:trPr>
          <w:trHeight w:val="330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FB5F" w14:textId="77777777" w:rsidR="00D60CD6" w:rsidRDefault="004135B6">
            <w:pPr>
              <w:ind w:left="108"/>
              <w:jc w:val="center"/>
            </w:pPr>
            <w:r>
              <w:rPr>
                <w:rFonts w:ascii="Verdana" w:hAnsi="Verdana" w:cs="Verdana"/>
                <w:b/>
                <w:sz w:val="20"/>
              </w:rPr>
              <w:t>DATI RELATIVI ALL’ALUNNO</w:t>
            </w:r>
          </w:p>
        </w:tc>
      </w:tr>
      <w:tr w:rsidR="00D60CD6" w14:paraId="1865A348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1DF7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  <w:jc w:val="both"/>
            </w:pPr>
            <w:r>
              <w:rPr>
                <w:rFonts w:ascii="Verdana" w:hAnsi="Verdana" w:cs="Verdana"/>
                <w:b/>
                <w:sz w:val="20"/>
              </w:rPr>
              <w:t>Alunno/a</w:t>
            </w:r>
          </w:p>
          <w:p w14:paraId="10303F76" w14:textId="77777777" w:rsidR="00D60CD6" w:rsidRDefault="00D60CD6">
            <w:pPr>
              <w:widowControl/>
              <w:jc w:val="both"/>
              <w:rPr>
                <w:rFonts w:ascii="Verdana" w:hAnsi="Verdana" w:cs="Verdana"/>
                <w:b/>
                <w:sz w:val="20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4439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Cognome e Nome </w:t>
            </w:r>
          </w:p>
          <w:p w14:paraId="4CE8F494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1FFBC29C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47D67583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B503" w14:textId="77777777" w:rsidR="00D60CD6" w:rsidRDefault="004135B6">
            <w:pPr>
              <w:widowControl/>
              <w:jc w:val="both"/>
            </w:pPr>
            <w:r>
              <w:rPr>
                <w:rFonts w:ascii="Verdana" w:hAnsi="Verdana" w:cs="Verdana"/>
                <w:b/>
                <w:sz w:val="20"/>
              </w:rPr>
              <w:t>Dati anagrafici</w:t>
            </w:r>
          </w:p>
          <w:p w14:paraId="3D6DDBE1" w14:textId="77777777" w:rsidR="00D60CD6" w:rsidRDefault="00D60CD6">
            <w:pPr>
              <w:widowControl/>
              <w:jc w:val="both"/>
              <w:rPr>
                <w:rFonts w:ascii="Verdana" w:hAnsi="Verdana" w:cs="Verdana"/>
                <w:b/>
                <w:sz w:val="20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0B86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Nato/a  a                il</w:t>
            </w:r>
          </w:p>
          <w:p w14:paraId="1C5BE3C8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0C3E29CE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0358B629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0CD8" w14:textId="77777777" w:rsidR="00D60CD6" w:rsidRDefault="004135B6">
            <w:pPr>
              <w:widowControl/>
              <w:tabs>
                <w:tab w:val="left" w:pos="720"/>
              </w:tabs>
              <w:jc w:val="both"/>
            </w:pPr>
            <w:r>
              <w:rPr>
                <w:rFonts w:ascii="Verdana" w:hAnsi="Verdana" w:cs="Verdana"/>
                <w:b/>
                <w:sz w:val="20"/>
              </w:rPr>
              <w:t xml:space="preserve">L’alunno/a fruisce delle ore di sostegno 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5D4F" w14:textId="77777777" w:rsidR="00D60CD6" w:rsidRDefault="004135B6">
            <w:pPr>
              <w:widowControl/>
              <w:jc w:val="center"/>
            </w:pPr>
            <w:r>
              <w:rPr>
                <w:rFonts w:ascii="Verdana" w:hAnsi="Verdana" w:cs="Verdana"/>
                <w:b/>
                <w:sz w:val="32"/>
                <w:szCs w:val="32"/>
              </w:rPr>
              <w:t>□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  <w:r>
              <w:rPr>
                <w:rFonts w:ascii="Verdana" w:hAnsi="Verdana" w:cs="Verdana"/>
                <w:sz w:val="20"/>
              </w:rPr>
              <w:t xml:space="preserve">SI        </w:t>
            </w:r>
            <w:r>
              <w:rPr>
                <w:rFonts w:ascii="Verdana" w:hAnsi="Verdana" w:cs="Verdana"/>
                <w:b/>
                <w:sz w:val="32"/>
                <w:szCs w:val="32"/>
              </w:rPr>
              <w:t>□</w:t>
            </w:r>
            <w:r>
              <w:rPr>
                <w:rFonts w:ascii="Verdana" w:hAnsi="Verdana" w:cs="Verdana"/>
                <w:sz w:val="20"/>
              </w:rPr>
              <w:t xml:space="preserve"> NO</w:t>
            </w:r>
          </w:p>
          <w:p w14:paraId="125C8B4D" w14:textId="77777777" w:rsidR="00D60CD6" w:rsidRDefault="00D60CD6">
            <w:pPr>
              <w:widowControl/>
              <w:jc w:val="center"/>
              <w:rPr>
                <w:rFonts w:ascii="Verdana" w:hAnsi="Verdana" w:cs="Verdana"/>
                <w:sz w:val="20"/>
              </w:rPr>
            </w:pPr>
          </w:p>
        </w:tc>
      </w:tr>
      <w:tr w:rsidR="00D60CD6" w14:paraId="5BE170E3" w14:textId="77777777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E44F" w14:textId="77777777" w:rsidR="00D60CD6" w:rsidRDefault="004135B6">
            <w:pPr>
              <w:widowControl/>
              <w:tabs>
                <w:tab w:val="left" w:pos="720"/>
              </w:tabs>
              <w:ind w:left="720" w:hanging="720"/>
              <w:jc w:val="both"/>
            </w:pPr>
            <w:r>
              <w:rPr>
                <w:rFonts w:ascii="Verdana" w:hAnsi="Verdana" w:cs="Verdana"/>
                <w:b/>
                <w:sz w:val="20"/>
              </w:rPr>
              <w:t xml:space="preserve">Se si,  indicare ore assegnate 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AB5A" w14:textId="77777777" w:rsidR="00D60CD6" w:rsidRDefault="00D60CD6">
            <w:pPr>
              <w:widowControl/>
              <w:snapToGrid w:val="0"/>
              <w:jc w:val="center"/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11069688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A275" w14:textId="77777777" w:rsidR="00D60CD6" w:rsidRDefault="004135B6">
            <w:pPr>
              <w:widowControl/>
              <w:tabs>
                <w:tab w:val="left" w:pos="720"/>
              </w:tabs>
              <w:ind w:left="720" w:hanging="720"/>
              <w:jc w:val="both"/>
            </w:pPr>
            <w:r>
              <w:rPr>
                <w:rFonts w:ascii="Verdana" w:hAnsi="Verdana" w:cs="Verdana"/>
                <w:b/>
                <w:sz w:val="20"/>
              </w:rPr>
              <w:t>Classe e Sez. di appartenenza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5539" w14:textId="77777777" w:rsidR="00D60CD6" w:rsidRDefault="00D60CD6">
            <w:pPr>
              <w:widowControl/>
              <w:snapToGrid w:val="0"/>
              <w:rPr>
                <w:rFonts w:ascii="Verdana" w:hAnsi="Verdana" w:cs="Verdana"/>
                <w:b/>
                <w:sz w:val="20"/>
              </w:rPr>
            </w:pPr>
          </w:p>
          <w:p w14:paraId="44D722C8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0C5E198B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7027CD71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9940" w14:textId="77777777" w:rsidR="00D60CD6" w:rsidRDefault="004135B6">
            <w:pPr>
              <w:widowControl/>
              <w:jc w:val="both"/>
            </w:pPr>
            <w:r>
              <w:rPr>
                <w:rFonts w:ascii="Verdana" w:hAnsi="Verdana" w:cs="Verdana"/>
                <w:b/>
                <w:sz w:val="20"/>
              </w:rPr>
              <w:t>Sede di svolgimento Istruzione domiciliare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90EC9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Domicilio temporaneo dell’alunno: </w:t>
            </w:r>
          </w:p>
          <w:p w14:paraId="4788E306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697A4B3F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Via</w:t>
            </w:r>
          </w:p>
          <w:p w14:paraId="13A5A993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55671F47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Comune</w:t>
            </w:r>
          </w:p>
        </w:tc>
      </w:tr>
      <w:tr w:rsidR="00D60CD6" w14:paraId="204006F2" w14:textId="77777777">
        <w:tblPrEx>
          <w:tblCellMar>
            <w:left w:w="108" w:type="dxa"/>
            <w:right w:w="108" w:type="dxa"/>
          </w:tblCellMar>
        </w:tblPrEx>
        <w:trPr>
          <w:trHeight w:val="135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6269" w14:textId="77777777" w:rsidR="00D60CD6" w:rsidRDefault="004135B6">
            <w:pPr>
              <w:widowControl/>
              <w:jc w:val="both"/>
            </w:pPr>
            <w:r>
              <w:rPr>
                <w:rFonts w:ascii="Verdana" w:hAnsi="Verdana" w:cs="Verdana"/>
                <w:b/>
                <w:sz w:val="20"/>
              </w:rPr>
              <w:t>Durata del servizio di  Istruzione Domiciliare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92172" w14:textId="77777777" w:rsidR="00D60CD6" w:rsidRDefault="004135B6">
            <w:pPr>
              <w:widowControl/>
            </w:pP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14:paraId="26F5014F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Dal …………………...           al ……………………..…… </w:t>
            </w:r>
          </w:p>
        </w:tc>
      </w:tr>
      <w:tr w:rsidR="00D60CD6" w14:paraId="0F2A8BD6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442F" w14:textId="77777777" w:rsidR="00D60CD6" w:rsidRDefault="004135B6">
            <w:pPr>
              <w:widowControl/>
              <w:jc w:val="both"/>
            </w:pPr>
            <w:r>
              <w:rPr>
                <w:rFonts w:ascii="Verdana" w:hAnsi="Verdana" w:cs="Verdana"/>
                <w:b/>
                <w:sz w:val="20"/>
              </w:rPr>
              <w:t>Figure professionali coinvolte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A9D9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Insegnanti del Consiglio di Classe/team docenti, del potenziamento,  del Collegio dei Docenti di questa scuola </w:t>
            </w:r>
          </w:p>
          <w:p w14:paraId="0083BD75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5907D9E4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Cognome e Nome </w:t>
            </w:r>
          </w:p>
          <w:p w14:paraId="1D3ED600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0EA47899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Area/Disciplina</w:t>
            </w:r>
          </w:p>
          <w:p w14:paraId="56B33AB5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34E00347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Cognome e Nome</w:t>
            </w:r>
          </w:p>
          <w:p w14:paraId="10EA8640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102CF55B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Area/Disciplina </w:t>
            </w:r>
          </w:p>
          <w:p w14:paraId="27CD6F10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2A21326F" w14:textId="77777777">
        <w:tblPrEx>
          <w:tblCellMar>
            <w:left w:w="108" w:type="dxa"/>
            <w:right w:w="108" w:type="dxa"/>
          </w:tblCellMar>
        </w:tblPrEx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4E1B" w14:textId="77777777" w:rsidR="00D60CD6" w:rsidRDefault="004135B6">
            <w:pPr>
              <w:widowControl/>
              <w:jc w:val="both"/>
            </w:pPr>
            <w:r>
              <w:rPr>
                <w:rFonts w:ascii="Verdana" w:hAnsi="Verdana" w:cs="Verdana"/>
                <w:b/>
                <w:sz w:val="20"/>
              </w:rPr>
              <w:t>Ore di insegnamento frontale previste per aree o singole discipline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858F2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Monte ore settimanali ………..</w:t>
            </w:r>
          </w:p>
          <w:p w14:paraId="6C190E8F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Disciplina/area ………………..:n. ore/settimana……….</w:t>
            </w:r>
          </w:p>
          <w:p w14:paraId="18506B34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 xml:space="preserve">Disciplina/area ………………..:n. ore/settimana……….. </w:t>
            </w:r>
          </w:p>
          <w:p w14:paraId="602D690E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Disciplina/area ………………..:n. ore/settimana………..</w:t>
            </w:r>
          </w:p>
          <w:p w14:paraId="49241CA5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Disciplina/area ………………..:n. ore/settimana…………</w:t>
            </w:r>
          </w:p>
          <w:p w14:paraId="096BC8A0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06FC5E12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Monte ore frontali intero progetto: ………</w:t>
            </w:r>
          </w:p>
          <w:p w14:paraId="1AB19802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694AD297" w14:textId="77777777">
        <w:tblPrEx>
          <w:tblCellMar>
            <w:left w:w="108" w:type="dxa"/>
            <w:right w:w="108" w:type="dxa"/>
          </w:tblCellMar>
        </w:tblPrEx>
        <w:trPr>
          <w:trHeight w:val="11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9E85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 xml:space="preserve">Finanziamento accantonato dalla SCUOLA nel FIS per ore frontali a domicilio </w:t>
            </w:r>
            <w:r>
              <w:rPr>
                <w:rFonts w:ascii="Verdana" w:hAnsi="Verdana" w:cs="Verdana"/>
                <w:sz w:val="20"/>
              </w:rPr>
              <w:t xml:space="preserve"> 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381F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Totale ore frontali</w:t>
            </w:r>
            <w:r>
              <w:rPr>
                <w:rFonts w:ascii="Verdana" w:hAnsi="Verdana" w:cs="Verdana"/>
                <w:sz w:val="20"/>
              </w:rPr>
              <w:t>:</w:t>
            </w:r>
          </w:p>
          <w:p w14:paraId="61A3D500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  <w:p w14:paraId="652F55BD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  <w:p w14:paraId="63F90D59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  <w:p w14:paraId="6481F96E" w14:textId="77777777" w:rsidR="00D60CD6" w:rsidRDefault="00D60CD6">
            <w:pPr>
              <w:rPr>
                <w:rFonts w:ascii="Verdana" w:hAnsi="Verdana" w:cs="Verdana"/>
                <w:sz w:val="20"/>
              </w:rPr>
            </w:pPr>
          </w:p>
        </w:tc>
      </w:tr>
      <w:tr w:rsidR="00D60CD6" w14:paraId="00AFD8F4" w14:textId="77777777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DEB1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>Finanziamento accantonato dalla Scuola per eventuale coordinamento o incentivo per flessibilità o lezioni a domicilio del docente in orario di servizio</w:t>
            </w:r>
            <w:r>
              <w:rPr>
                <w:rFonts w:ascii="Verdana" w:hAnsi="Verdana" w:cs="Verdana"/>
                <w:sz w:val="20"/>
              </w:rPr>
              <w:t xml:space="preserve"> 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2575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>Totale ore aggiuntive funzionali all’insegnamento:</w:t>
            </w:r>
          </w:p>
          <w:p w14:paraId="6D0AEEC4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  <w:p w14:paraId="5776B94E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7C170288" w14:textId="77777777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C687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 xml:space="preserve">Finanziamento richiesto al Miur per ore frontali a domicilio 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2A98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>Totale ore:</w:t>
            </w:r>
          </w:p>
          <w:p w14:paraId="4399F0D8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  <w:p w14:paraId="03B97054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</w:tc>
      </w:tr>
      <w:tr w:rsidR="00D60CD6" w14:paraId="4465B87D" w14:textId="7777777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0834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 xml:space="preserve">Eventuale co-finanziamento richiesto all’Ente locale:  </w:t>
            </w:r>
            <w:r>
              <w:rPr>
                <w:rFonts w:ascii="Verdana" w:hAnsi="Verdana" w:cs="Verdana"/>
                <w:sz w:val="20"/>
              </w:rPr>
              <w:t>(Specificare Ente)</w:t>
            </w:r>
            <w:r>
              <w:rPr>
                <w:rFonts w:ascii="Verdana" w:hAnsi="Verdana" w:cs="Verdana"/>
                <w:sz w:val="20"/>
              </w:rPr>
              <w:br/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82D7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Totale ore:</w:t>
            </w:r>
          </w:p>
          <w:p w14:paraId="224444AE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  <w:p w14:paraId="300B8122" w14:textId="77777777" w:rsidR="00D60CD6" w:rsidRDefault="00D60CD6">
            <w:pPr>
              <w:rPr>
                <w:rFonts w:ascii="Verdana" w:hAnsi="Verdana" w:cs="Verdana"/>
                <w:sz w:val="20"/>
              </w:rPr>
            </w:pPr>
          </w:p>
        </w:tc>
      </w:tr>
      <w:tr w:rsidR="00D60CD6" w14:paraId="1501A53C" w14:textId="77777777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63A9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>Eventuale finanziamento esterno diverso dal precedente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127A" w14:textId="77777777" w:rsidR="00D60CD6" w:rsidRDefault="004135B6">
            <w:r>
              <w:rPr>
                <w:rFonts w:ascii="Verdana" w:hAnsi="Verdana" w:cs="Verdana"/>
                <w:b/>
                <w:sz w:val="20"/>
              </w:rPr>
              <w:t>Totale ore:</w:t>
            </w:r>
          </w:p>
          <w:p w14:paraId="6018A21E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  <w:p w14:paraId="2C1043E6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  <w:p w14:paraId="070990B8" w14:textId="77777777" w:rsidR="00D60CD6" w:rsidRDefault="00D60CD6">
            <w:pPr>
              <w:rPr>
                <w:rFonts w:ascii="Verdana" w:hAnsi="Verdana" w:cs="Verdana"/>
                <w:b/>
                <w:sz w:val="20"/>
              </w:rPr>
            </w:pPr>
          </w:p>
        </w:tc>
      </w:tr>
    </w:tbl>
    <w:p w14:paraId="7B2C9FB9" w14:textId="77777777" w:rsidR="00D60CD6" w:rsidRDefault="00D60CD6">
      <w:pPr>
        <w:widowControl/>
        <w:tabs>
          <w:tab w:val="left" w:pos="405"/>
        </w:tabs>
        <w:rPr>
          <w:rFonts w:ascii="Verdana" w:hAnsi="Verdana" w:cs="Verdana"/>
          <w:sz w:val="20"/>
        </w:rPr>
      </w:pPr>
    </w:p>
    <w:p w14:paraId="79F86D7F" w14:textId="77777777" w:rsidR="00D60CD6" w:rsidRDefault="00D60CD6">
      <w:pPr>
        <w:widowControl/>
        <w:tabs>
          <w:tab w:val="left" w:pos="405"/>
        </w:tabs>
        <w:rPr>
          <w:rFonts w:ascii="Verdana" w:hAnsi="Verdana" w:cs="Verdana"/>
          <w:b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91"/>
      </w:tblGrid>
      <w:tr w:rsidR="00D60CD6" w14:paraId="34627026" w14:textId="77777777">
        <w:trPr>
          <w:trHeight w:val="330"/>
        </w:trPr>
        <w:tc>
          <w:tcPr>
            <w:tcW w:w="9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938D" w14:textId="77777777" w:rsidR="00D60CD6" w:rsidRDefault="004135B6">
            <w:pPr>
              <w:ind w:left="108"/>
              <w:jc w:val="center"/>
            </w:pPr>
            <w:r>
              <w:rPr>
                <w:rFonts w:ascii="Verdana" w:hAnsi="Verdana" w:cs="Verdana"/>
                <w:b/>
                <w:sz w:val="20"/>
              </w:rPr>
              <w:t>DESCRIZIONE DEL PROGETTO</w:t>
            </w:r>
          </w:p>
        </w:tc>
      </w:tr>
      <w:tr w:rsidR="00D60CD6" w14:paraId="11AFE8A3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75392C" w14:textId="77777777" w:rsidR="00D60CD6" w:rsidRDefault="004135B6">
            <w:pPr>
              <w:widowControl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 </w:t>
            </w:r>
            <w:r>
              <w:rPr>
                <w:rFonts w:ascii="Verdana" w:hAnsi="Verdana" w:cs="Verdana"/>
                <w:b/>
                <w:sz w:val="20"/>
              </w:rPr>
              <w:t>Obiettivi generali</w:t>
            </w: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F1EE2" w14:textId="77777777" w:rsidR="00D60CD6" w:rsidRDefault="00D60CD6">
            <w:pPr>
              <w:widowControl/>
              <w:tabs>
                <w:tab w:val="left" w:pos="360"/>
              </w:tabs>
              <w:snapToGrid w:val="0"/>
              <w:ind w:left="360" w:hanging="360"/>
              <w:rPr>
                <w:rFonts w:ascii="Verdana" w:hAnsi="Verdana" w:cs="Verdana"/>
                <w:b/>
                <w:sz w:val="20"/>
              </w:rPr>
            </w:pPr>
          </w:p>
          <w:p w14:paraId="37F08C09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hAnsi="Verdana" w:cs="Verdana"/>
                <w:sz w:val="20"/>
              </w:rPr>
              <w:t>a.</w:t>
            </w:r>
            <w:r>
              <w:rPr>
                <w:rFonts w:ascii="Verdana" w:hAnsi="Verdana" w:cs="Verdana"/>
                <w:sz w:val="20"/>
              </w:rPr>
              <w:tab/>
              <w:t>Garantire il diritto allo studio</w:t>
            </w:r>
          </w:p>
          <w:p w14:paraId="2238F722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hAnsi="Verdana" w:cs="Verdana"/>
                <w:sz w:val="20"/>
              </w:rPr>
              <w:t>b.</w:t>
            </w:r>
            <w:r>
              <w:rPr>
                <w:rFonts w:ascii="Verdana" w:hAnsi="Verdana" w:cs="Verdana"/>
                <w:sz w:val="20"/>
              </w:rPr>
              <w:tab/>
              <w:t>Prevenire l’abbandono scolastico</w:t>
            </w:r>
          </w:p>
          <w:p w14:paraId="7E6DA039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hAnsi="Verdana" w:cs="Verdana"/>
                <w:sz w:val="20"/>
              </w:rPr>
              <w:t>c.</w:t>
            </w:r>
            <w:r>
              <w:rPr>
                <w:rFonts w:ascii="Verdana" w:hAnsi="Verdana" w:cs="Verdana"/>
                <w:sz w:val="20"/>
              </w:rPr>
              <w:tab/>
              <w:t>Favorire la continuità del rapporto insegnamento-apprendimento</w:t>
            </w:r>
          </w:p>
          <w:p w14:paraId="4EA8B8D8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hAnsi="Verdana" w:cs="Verdana"/>
                <w:sz w:val="20"/>
              </w:rPr>
              <w:t>d.</w:t>
            </w:r>
            <w:r>
              <w:rPr>
                <w:rFonts w:ascii="Verdana" w:hAnsi="Verdana" w:cs="Verdana"/>
                <w:sz w:val="20"/>
              </w:rPr>
              <w:tab/>
              <w:t>Mantenere rapporti affettivi con l’ambiente di provenienza</w:t>
            </w:r>
          </w:p>
          <w:p w14:paraId="39C82656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hAnsi="Verdana" w:cs="Verdana"/>
                <w:sz w:val="20"/>
              </w:rPr>
              <w:t>e.</w:t>
            </w:r>
            <w:r>
              <w:rPr>
                <w:rFonts w:ascii="Verdana" w:hAnsi="Verdana" w:cs="Verdana"/>
                <w:sz w:val="20"/>
              </w:rPr>
              <w:tab/>
              <w:t xml:space="preserve">Altro </w:t>
            </w:r>
            <w:r>
              <w:rPr>
                <w:rFonts w:ascii="Verdana" w:hAnsi="Verdana" w:cs="Verdana"/>
                <w:sz w:val="16"/>
                <w:szCs w:val="16"/>
              </w:rPr>
              <w:t>(specificare)</w:t>
            </w:r>
          </w:p>
          <w:p w14:paraId="4E739259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16"/>
                <w:szCs w:val="16"/>
              </w:rPr>
            </w:pPr>
          </w:p>
          <w:p w14:paraId="42C249C2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16"/>
                <w:szCs w:val="16"/>
              </w:rPr>
            </w:pPr>
          </w:p>
          <w:p w14:paraId="329460C2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20"/>
                <w:szCs w:val="16"/>
              </w:rPr>
            </w:pPr>
          </w:p>
          <w:p w14:paraId="0150BEAF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1977FB49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7C7D60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Obiettivi specifici</w:t>
            </w: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287C7" w14:textId="77777777" w:rsidR="00D60CD6" w:rsidRDefault="00D60CD6">
            <w:pPr>
              <w:widowControl/>
              <w:snapToGrid w:val="0"/>
              <w:rPr>
                <w:rFonts w:ascii="Verdana" w:hAnsi="Verdana" w:cs="Verdana"/>
                <w:b/>
                <w:i/>
                <w:sz w:val="20"/>
              </w:rPr>
            </w:pPr>
          </w:p>
          <w:p w14:paraId="4B7FD2D1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sz w:val="20"/>
              </w:rPr>
              <w:t>[</w:t>
            </w:r>
            <w:r>
              <w:rPr>
                <w:rFonts w:ascii="Verdana" w:hAnsi="Verdana" w:cs="Verdana"/>
                <w:i/>
                <w:sz w:val="20"/>
              </w:rPr>
              <w:t>In relazione ai contenuti delle aree disciplinari coinvolte e in continuità con l’attività della scuola ospedaliera e della scuola di provenienza</w:t>
            </w:r>
            <w:r>
              <w:rPr>
                <w:rFonts w:ascii="Verdana" w:hAnsi="Verdana" w:cs="Verdana"/>
                <w:sz w:val="20"/>
              </w:rPr>
              <w:t>]</w:t>
            </w:r>
          </w:p>
          <w:p w14:paraId="01C78547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5E50B71A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598D5722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1E549968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2E8DED65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15D90187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411C569C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77336BD8" w14:textId="77777777" w:rsidR="00D60CD6" w:rsidRDefault="00D60CD6">
            <w:pPr>
              <w:widowControl/>
              <w:rPr>
                <w:rFonts w:ascii="Verdana" w:hAnsi="Verdana" w:cs="Verdana"/>
                <w:i/>
                <w:sz w:val="20"/>
              </w:rPr>
            </w:pPr>
          </w:p>
          <w:p w14:paraId="0ABD411F" w14:textId="77777777" w:rsidR="00D60CD6" w:rsidRDefault="004135B6">
            <w:pPr>
              <w:widowControl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 </w:t>
            </w:r>
          </w:p>
        </w:tc>
      </w:tr>
      <w:tr w:rsidR="00D60CD6" w14:paraId="1335D39B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EFDBC3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Attività didattiche frontali e sincrone</w:t>
            </w: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EA32D" w14:textId="77777777" w:rsidR="00D60CD6" w:rsidRDefault="004135B6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Lezioni in presenza individualizzate e/o semplificate a domicilio  </w:t>
            </w:r>
          </w:p>
          <w:p w14:paraId="6856DF4B" w14:textId="77777777" w:rsidR="00D60CD6" w:rsidRDefault="004135B6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>Lezioni in videoconferenza con la classe e/o con la scuola ospedaliera, con il tutoraggio di un docente anche in forma di didattica cooperativa a distanza (</w:t>
            </w:r>
            <w:r>
              <w:rPr>
                <w:rFonts w:ascii="Verdana" w:hAnsi="Verdana" w:cs="Verdana"/>
                <w:i/>
                <w:sz w:val="20"/>
              </w:rPr>
              <w:t>se il domicilio dell’alunno è dotato di strumentazione telematica</w:t>
            </w:r>
            <w:r>
              <w:rPr>
                <w:rFonts w:ascii="Verdana" w:hAnsi="Verdana" w:cs="Verdana"/>
                <w:sz w:val="20"/>
              </w:rPr>
              <w:t>)</w:t>
            </w:r>
          </w:p>
          <w:p w14:paraId="67C13A4D" w14:textId="77777777" w:rsidR="00D60CD6" w:rsidRDefault="004135B6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Chat con il tutor o con il gruppo classe </w:t>
            </w:r>
          </w:p>
          <w:p w14:paraId="7AE6980D" w14:textId="77777777" w:rsidR="00D60CD6" w:rsidRDefault="004135B6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>monitoraggio degli apprendimenti in presenza e/o in modalità telematica (</w:t>
            </w:r>
            <w:r>
              <w:rPr>
                <w:rFonts w:ascii="Verdana" w:hAnsi="Verdana" w:cs="Verdana"/>
                <w:i/>
                <w:sz w:val="20"/>
              </w:rPr>
              <w:t>chat, e-mail, ecc.</w:t>
            </w:r>
            <w:r>
              <w:rPr>
                <w:rFonts w:ascii="Verdana" w:hAnsi="Verdana" w:cs="Verdana"/>
                <w:sz w:val="20"/>
              </w:rPr>
              <w:t>)</w:t>
            </w:r>
          </w:p>
          <w:p w14:paraId="7B642321" w14:textId="77777777" w:rsidR="00D60CD6" w:rsidRDefault="004135B6"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Altro </w:t>
            </w:r>
            <w:r>
              <w:rPr>
                <w:rFonts w:ascii="Verdana" w:hAnsi="Verdana" w:cs="Verdana"/>
                <w:sz w:val="16"/>
                <w:szCs w:val="16"/>
              </w:rPr>
              <w:t>(specificare)</w:t>
            </w:r>
          </w:p>
          <w:p w14:paraId="4BA4A54B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16"/>
                <w:szCs w:val="16"/>
              </w:rPr>
            </w:pPr>
          </w:p>
          <w:p w14:paraId="06661547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16"/>
                <w:szCs w:val="16"/>
              </w:rPr>
            </w:pPr>
          </w:p>
          <w:p w14:paraId="154AEEE8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76BBF0E7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16"/>
                <w:szCs w:val="16"/>
              </w:rPr>
            </w:pPr>
          </w:p>
          <w:p w14:paraId="2315B7B8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20"/>
                <w:szCs w:val="16"/>
              </w:rPr>
            </w:pPr>
          </w:p>
        </w:tc>
      </w:tr>
      <w:tr w:rsidR="00D60CD6" w14:paraId="59F2285E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0398E9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 xml:space="preserve">Attività didattiche asincrone </w:t>
            </w:r>
          </w:p>
          <w:p w14:paraId="0C0DCD95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  <w:p w14:paraId="089483AE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  <w:p w14:paraId="448C66AE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  <w:p w14:paraId="594BEB17" w14:textId="77777777" w:rsidR="00D60CD6" w:rsidRDefault="00D60CD6">
            <w:pPr>
              <w:widowControl/>
              <w:rPr>
                <w:rFonts w:ascii="Verdana" w:hAnsi="Verdana" w:cs="Verdana"/>
                <w:b/>
                <w:sz w:val="20"/>
              </w:rPr>
            </w:pP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6AEF1" w14:textId="77777777" w:rsidR="00D60CD6" w:rsidRDefault="004135B6">
            <w:pPr>
              <w:widowControl/>
              <w:tabs>
                <w:tab w:val="left" w:pos="360"/>
              </w:tabs>
              <w:ind w:left="360" w:hanging="360"/>
            </w:pPr>
            <w:r>
              <w:rPr>
                <w:rFonts w:ascii="Verdana" w:hAnsi="Verdana" w:cs="Verdana"/>
                <w:sz w:val="20"/>
              </w:rPr>
              <w:tab/>
              <w:t>Utilizzo di funzionalità multimediali che non prevedono il contemporaneo collegamento di docenti e discenti, né degli stessi discenti tra loro (</w:t>
            </w:r>
            <w:r>
              <w:rPr>
                <w:rFonts w:ascii="Verdana" w:hAnsi="Verdana" w:cs="Verdana"/>
                <w:bCs/>
                <w:sz w:val="20"/>
              </w:rPr>
              <w:t>unità didattiche multimediali</w:t>
            </w:r>
            <w:r>
              <w:rPr>
                <w:rFonts w:ascii="Verdana" w:hAnsi="Verdana" w:cs="Verdana"/>
                <w:sz w:val="20"/>
              </w:rPr>
              <w:t> per piattaforme e-learning)</w:t>
            </w:r>
          </w:p>
        </w:tc>
      </w:tr>
      <w:tr w:rsidR="00D60CD6" w14:paraId="4381B7B1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038FAA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Metodologie educative</w:t>
            </w: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B4DB7" w14:textId="77777777" w:rsidR="00D60CD6" w:rsidRDefault="004135B6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relazione socio-affettiva-educativa  </w:t>
            </w:r>
          </w:p>
          <w:p w14:paraId="07D140F9" w14:textId="77777777" w:rsidR="00D60CD6" w:rsidRDefault="004135B6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>Apprendimento individualizzato</w:t>
            </w:r>
          </w:p>
          <w:p w14:paraId="01B63B9F" w14:textId="77777777" w:rsidR="00D60CD6" w:rsidRDefault="004135B6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>Apprendimento cooperativo a distanza</w:t>
            </w:r>
          </w:p>
          <w:p w14:paraId="4719E7DA" w14:textId="77777777" w:rsidR="00D60CD6" w:rsidRDefault="004135B6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Altro </w:t>
            </w:r>
            <w:r>
              <w:rPr>
                <w:rFonts w:ascii="Verdana" w:hAnsi="Verdana" w:cs="Verdana"/>
                <w:sz w:val="16"/>
                <w:szCs w:val="16"/>
              </w:rPr>
              <w:t>(specificare)</w:t>
            </w:r>
          </w:p>
          <w:p w14:paraId="47E06CAA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20"/>
                <w:szCs w:val="16"/>
              </w:rPr>
            </w:pPr>
          </w:p>
          <w:p w14:paraId="07B597C5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20"/>
              </w:rPr>
            </w:pPr>
          </w:p>
          <w:p w14:paraId="5C8C0428" w14:textId="77777777" w:rsidR="00D60CD6" w:rsidRDefault="00D60CD6">
            <w:pPr>
              <w:widowControl/>
              <w:tabs>
                <w:tab w:val="left" w:pos="360"/>
              </w:tabs>
              <w:ind w:left="360" w:hanging="360"/>
              <w:rPr>
                <w:rFonts w:ascii="Verdana" w:hAnsi="Verdana" w:cs="Verdana"/>
                <w:sz w:val="20"/>
              </w:rPr>
            </w:pPr>
          </w:p>
          <w:p w14:paraId="02885717" w14:textId="77777777" w:rsidR="00D60CD6" w:rsidRDefault="00D60CD6">
            <w:pPr>
              <w:widowControl/>
              <w:rPr>
                <w:rFonts w:ascii="Verdana" w:hAnsi="Verdana" w:cs="Verdana"/>
                <w:sz w:val="20"/>
              </w:rPr>
            </w:pPr>
          </w:p>
        </w:tc>
      </w:tr>
      <w:tr w:rsidR="00D60CD6" w14:paraId="71EBE212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70CCD4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Metodologie didattiche</w:t>
            </w: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ED575" w14:textId="77777777" w:rsidR="00D60CD6" w:rsidRDefault="004135B6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Didattica breve </w:t>
            </w:r>
          </w:p>
          <w:p w14:paraId="62FFA751" w14:textId="77777777" w:rsidR="00D60CD6" w:rsidRDefault="00D60CD6">
            <w:pPr>
              <w:widowControl/>
              <w:tabs>
                <w:tab w:val="left" w:pos="360"/>
              </w:tabs>
              <w:rPr>
                <w:rFonts w:ascii="Verdana" w:hAnsi="Verdana" w:cs="Verdana"/>
                <w:sz w:val="20"/>
              </w:rPr>
            </w:pPr>
          </w:p>
          <w:p w14:paraId="04C2C903" w14:textId="77777777" w:rsidR="00D60CD6" w:rsidRDefault="004135B6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Didattica modulare  </w:t>
            </w:r>
          </w:p>
          <w:p w14:paraId="3FA631DC" w14:textId="77777777" w:rsidR="00D60CD6" w:rsidRDefault="00D60CD6">
            <w:pPr>
              <w:widowControl/>
              <w:tabs>
                <w:tab w:val="left" w:pos="360"/>
              </w:tabs>
              <w:rPr>
                <w:rFonts w:ascii="Verdana" w:hAnsi="Verdana" w:cs="Verdana"/>
                <w:sz w:val="20"/>
              </w:rPr>
            </w:pPr>
          </w:p>
          <w:p w14:paraId="65D3A07B" w14:textId="77777777" w:rsidR="00D60CD6" w:rsidRDefault="004135B6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</w:pPr>
            <w:r>
              <w:rPr>
                <w:rFonts w:ascii="Verdana" w:hAnsi="Verdana" w:cs="Verdana"/>
                <w:sz w:val="20"/>
              </w:rPr>
              <w:t xml:space="preserve">Didattica per progetti </w:t>
            </w:r>
          </w:p>
          <w:p w14:paraId="02C08D8B" w14:textId="77777777" w:rsidR="00D60CD6" w:rsidRDefault="00D60CD6">
            <w:pPr>
              <w:pStyle w:val="Paragrafoelenco"/>
              <w:rPr>
                <w:rFonts w:ascii="Verdana" w:hAnsi="Verdana" w:cs="Verdana"/>
                <w:sz w:val="20"/>
              </w:rPr>
            </w:pPr>
          </w:p>
          <w:p w14:paraId="3002AE77" w14:textId="77777777" w:rsidR="00D60CD6" w:rsidRDefault="00D60CD6">
            <w:pPr>
              <w:widowControl/>
              <w:tabs>
                <w:tab w:val="left" w:pos="360"/>
              </w:tabs>
              <w:ind w:left="720"/>
              <w:rPr>
                <w:rFonts w:ascii="Verdana" w:hAnsi="Verdana" w:cs="Verdana"/>
                <w:sz w:val="20"/>
              </w:rPr>
            </w:pPr>
          </w:p>
        </w:tc>
      </w:tr>
      <w:tr w:rsidR="00D60CD6" w14:paraId="3B1C1926" w14:textId="77777777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4CD164" w14:textId="77777777" w:rsidR="00D60CD6" w:rsidRDefault="004135B6">
            <w:pPr>
              <w:widowControl/>
            </w:pPr>
            <w:r>
              <w:rPr>
                <w:rFonts w:ascii="Verdana" w:hAnsi="Verdana" w:cs="Verdana"/>
                <w:b/>
                <w:sz w:val="20"/>
              </w:rPr>
              <w:t>Verifica e valutazione</w:t>
            </w:r>
          </w:p>
        </w:tc>
        <w:tc>
          <w:tcPr>
            <w:tcW w:w="6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99EC0" w14:textId="77777777" w:rsidR="00D60CD6" w:rsidRDefault="004135B6">
            <w:pPr>
              <w:widowControl/>
              <w:tabs>
                <w:tab w:val="left" w:pos="405"/>
              </w:tabs>
            </w:pPr>
            <w:r>
              <w:rPr>
                <w:rFonts w:ascii="Verdana" w:hAnsi="Verdana" w:cs="Verdana"/>
                <w:sz w:val="20"/>
              </w:rPr>
              <w:t>Attività di verifica e valutazione del progetto</w:t>
            </w:r>
            <w:r>
              <w:rPr>
                <w:rFonts w:ascii="Verdana" w:hAnsi="Verdana" w:cs="Verdana"/>
                <w:b/>
                <w:sz w:val="20"/>
              </w:rPr>
              <w:t xml:space="preserve">: </w:t>
            </w:r>
            <w:r>
              <w:rPr>
                <w:rFonts w:ascii="Verdana" w:hAnsi="Verdana" w:cs="Verdana"/>
                <w:sz w:val="20"/>
              </w:rPr>
              <w:t>rendicontazione e relazione in itinere e finale.</w:t>
            </w:r>
          </w:p>
        </w:tc>
      </w:tr>
    </w:tbl>
    <w:p w14:paraId="3FFD8D50" w14:textId="77777777" w:rsidR="00D60CD6" w:rsidRDefault="00D60CD6">
      <w:pPr>
        <w:widowControl/>
        <w:tabs>
          <w:tab w:val="left" w:pos="405"/>
        </w:tabs>
        <w:rPr>
          <w:rFonts w:ascii="Verdana" w:hAnsi="Verdana" w:cs="Verdana"/>
          <w:b/>
          <w:i/>
          <w:sz w:val="20"/>
        </w:rPr>
      </w:pPr>
    </w:p>
    <w:p w14:paraId="7D230CFA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44B5C7A2" w14:textId="765620CC" w:rsidR="00D60CD6" w:rsidRDefault="00507057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  <w:r>
        <w:rPr>
          <w:rFonts w:ascii="Verdana" w:hAnsi="Verdana" w:cs="Verdana"/>
          <w:b/>
          <w:i/>
          <w:sz w:val="20"/>
        </w:rPr>
        <w:t>Data</w:t>
      </w:r>
    </w:p>
    <w:p w14:paraId="0CB87296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1B10AB14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697FD5C9" w14:textId="23C7EC2D" w:rsidR="00D60CD6" w:rsidRDefault="00507057" w:rsidP="00507057">
      <w:pPr>
        <w:widowControl/>
        <w:tabs>
          <w:tab w:val="left" w:pos="405"/>
        </w:tabs>
        <w:ind w:left="360"/>
        <w:jc w:val="right"/>
        <w:rPr>
          <w:rFonts w:ascii="Verdana" w:hAnsi="Verdana" w:cs="Verdana"/>
          <w:b/>
          <w:i/>
          <w:sz w:val="20"/>
        </w:rPr>
      </w:pPr>
      <w:r>
        <w:rPr>
          <w:rFonts w:ascii="Verdana" w:hAnsi="Verdana" w:cs="Verdana"/>
          <w:b/>
          <w:i/>
          <w:sz w:val="20"/>
        </w:rPr>
        <w:t>I Docenti della classe</w:t>
      </w:r>
    </w:p>
    <w:p w14:paraId="683970B6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7EA5D725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3B3BAF43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7BBF6AE3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79748697" w14:textId="77777777" w:rsidR="00D60CD6" w:rsidRDefault="00D60CD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1D475A83" w14:textId="77777777" w:rsidR="00507057" w:rsidRDefault="004135B6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  <w:r>
        <w:rPr>
          <w:rFonts w:ascii="Verdana" w:hAnsi="Verdana" w:cs="Verdana"/>
          <w:b/>
          <w:i/>
          <w:sz w:val="20"/>
        </w:rPr>
        <w:tab/>
      </w:r>
      <w:r>
        <w:rPr>
          <w:rFonts w:ascii="Verdana" w:hAnsi="Verdana" w:cs="Verdana"/>
          <w:b/>
          <w:i/>
          <w:sz w:val="20"/>
        </w:rPr>
        <w:tab/>
      </w:r>
      <w:r>
        <w:rPr>
          <w:rFonts w:ascii="Verdana" w:hAnsi="Verdana" w:cs="Verdana"/>
          <w:b/>
          <w:i/>
          <w:sz w:val="20"/>
        </w:rPr>
        <w:tab/>
      </w:r>
      <w:r>
        <w:rPr>
          <w:rFonts w:ascii="Verdana" w:hAnsi="Verdana" w:cs="Verdana"/>
          <w:b/>
          <w:i/>
          <w:sz w:val="20"/>
        </w:rPr>
        <w:tab/>
      </w:r>
      <w:r>
        <w:rPr>
          <w:rFonts w:ascii="Verdana" w:hAnsi="Verdana" w:cs="Verdana"/>
          <w:b/>
          <w:i/>
          <w:sz w:val="20"/>
        </w:rPr>
        <w:tab/>
        <w:t xml:space="preserve">             </w:t>
      </w:r>
    </w:p>
    <w:p w14:paraId="13796220" w14:textId="77777777" w:rsidR="00507057" w:rsidRDefault="00507057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113DF17B" w14:textId="77777777" w:rsidR="00507057" w:rsidRDefault="00507057">
      <w:pPr>
        <w:widowControl/>
        <w:tabs>
          <w:tab w:val="left" w:pos="405"/>
        </w:tabs>
        <w:ind w:left="360"/>
        <w:rPr>
          <w:rFonts w:ascii="Verdana" w:hAnsi="Verdana" w:cs="Verdana"/>
          <w:b/>
          <w:i/>
          <w:sz w:val="20"/>
        </w:rPr>
      </w:pPr>
    </w:p>
    <w:p w14:paraId="523C68C6" w14:textId="77777777" w:rsidR="00507057" w:rsidRDefault="00507057" w:rsidP="00507057">
      <w:pPr>
        <w:widowControl/>
        <w:tabs>
          <w:tab w:val="left" w:pos="405"/>
        </w:tabs>
        <w:ind w:left="360"/>
        <w:jc w:val="center"/>
        <w:rPr>
          <w:rFonts w:ascii="Verdana" w:hAnsi="Verdana" w:cs="Verdana"/>
          <w:b/>
          <w:i/>
          <w:sz w:val="20"/>
        </w:rPr>
      </w:pPr>
    </w:p>
    <w:p w14:paraId="0AB2FA33" w14:textId="77777777" w:rsidR="00507057" w:rsidRDefault="00507057" w:rsidP="00507057">
      <w:pPr>
        <w:widowControl/>
        <w:tabs>
          <w:tab w:val="left" w:pos="405"/>
        </w:tabs>
        <w:ind w:left="360"/>
        <w:jc w:val="center"/>
        <w:rPr>
          <w:rFonts w:ascii="Verdana" w:hAnsi="Verdana" w:cs="Verdana"/>
          <w:b/>
          <w:i/>
          <w:sz w:val="20"/>
        </w:rPr>
      </w:pPr>
    </w:p>
    <w:p w14:paraId="065C4013" w14:textId="728C47FF" w:rsidR="00D60CD6" w:rsidRDefault="004135B6" w:rsidP="00507057">
      <w:pPr>
        <w:widowControl/>
        <w:tabs>
          <w:tab w:val="left" w:pos="405"/>
        </w:tabs>
        <w:ind w:left="360"/>
        <w:jc w:val="center"/>
      </w:pPr>
      <w:r>
        <w:rPr>
          <w:rFonts w:ascii="Verdana" w:hAnsi="Verdana" w:cs="Verdana"/>
          <w:b/>
          <w:i/>
          <w:sz w:val="20"/>
        </w:rPr>
        <w:t>IL DIRIGENTE SCOLASTICO</w:t>
      </w:r>
    </w:p>
    <w:p w14:paraId="1C12DE10" w14:textId="77777777" w:rsidR="00D60CD6" w:rsidRDefault="00D60CD6">
      <w:pPr>
        <w:widowControl/>
        <w:tabs>
          <w:tab w:val="left" w:pos="405"/>
        </w:tabs>
        <w:ind w:left="360"/>
      </w:pPr>
    </w:p>
    <w:sectPr w:rsidR="00D60C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57F79" w14:textId="77777777" w:rsidR="00012ADA" w:rsidRDefault="00012ADA">
      <w:r>
        <w:separator/>
      </w:r>
    </w:p>
  </w:endnote>
  <w:endnote w:type="continuationSeparator" w:id="0">
    <w:p w14:paraId="07BAB37C" w14:textId="77777777" w:rsidR="00012ADA" w:rsidRDefault="0001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C4E9E" w14:textId="77777777" w:rsidR="00D60CD6" w:rsidRDefault="00012ADA">
    <w:pPr>
      <w:pStyle w:val="Pidipagina"/>
      <w:ind w:right="360"/>
    </w:pPr>
    <w:r>
      <w:pict w14:anchorId="6991277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6.95pt;margin-top:.05pt;width:6pt;height:13.75pt;z-index:1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14:paraId="00A5124D" w14:textId="77777777" w:rsidR="00D60CD6" w:rsidRDefault="004135B6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012ADA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F7F6F" w14:textId="77777777" w:rsidR="00D60CD6" w:rsidRDefault="00D60C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2B258" w14:textId="77777777" w:rsidR="00012ADA" w:rsidRDefault="00012ADA">
      <w:r>
        <w:separator/>
      </w:r>
    </w:p>
  </w:footnote>
  <w:footnote w:type="continuationSeparator" w:id="0">
    <w:p w14:paraId="4F3DEB44" w14:textId="77777777" w:rsidR="00012ADA" w:rsidRDefault="0001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7A221" w14:textId="77777777" w:rsidR="00D60CD6" w:rsidRDefault="004135B6">
    <w:pPr>
      <w:pStyle w:val="Intestazione"/>
      <w:jc w:val="center"/>
    </w:pPr>
    <w:r>
      <w:t xml:space="preserve">Modello A - Scheda Progetto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ECBB5" w14:textId="77777777" w:rsidR="00D60CD6" w:rsidRDefault="00D60C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5B6"/>
    <w:rsid w:val="00012ADA"/>
    <w:rsid w:val="004135B6"/>
    <w:rsid w:val="00507057"/>
    <w:rsid w:val="00D60CD6"/>
    <w:rsid w:val="00D7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E00435"/>
  <w15:chartTrackingRefBased/>
  <w15:docId w15:val="{18E0EC73-3283-4ADF-A635-6013B182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4111"/>
      </w:tabs>
      <w:jc w:val="center"/>
      <w:outlineLvl w:val="2"/>
    </w:pPr>
    <w:rPr>
      <w:rFonts w:ascii="Verdana" w:hAnsi="Verdana" w:cs="Verdana"/>
      <w:b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mallCaps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per l’attuazione di interventi di istruzione domiciliare</dc:title>
  <dc:subject/>
  <dc:creator>Ministero Pubblica Istruzione</dc:creator>
  <cp:keywords/>
  <cp:lastModifiedBy>Laura Tontini</cp:lastModifiedBy>
  <cp:revision>5</cp:revision>
  <cp:lastPrinted>1995-11-21T16:41:00Z</cp:lastPrinted>
  <dcterms:created xsi:type="dcterms:W3CDTF">2020-02-01T18:17:00Z</dcterms:created>
  <dcterms:modified xsi:type="dcterms:W3CDTF">2020-02-02T19:35:00Z</dcterms:modified>
</cp:coreProperties>
</file>